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83620" w14:textId="3E28E7BF" w:rsidR="007210D1" w:rsidRPr="00896CB1" w:rsidRDefault="00B31A31" w:rsidP="00027B74">
      <w:pPr>
        <w:jc w:val="center"/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</w:pPr>
      <w:bookmarkStart w:id="0" w:name="_Hlk133232616"/>
      <w:r w:rsidRPr="00896CB1"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 xml:space="preserve">RAMOWA </w:t>
      </w:r>
      <w:r w:rsidR="007210D1" w:rsidRPr="00896CB1"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>UMOWA SPRZEDAŻY</w:t>
      </w:r>
    </w:p>
    <w:p w14:paraId="44A09F37" w14:textId="77777777" w:rsidR="00D41F7B" w:rsidRPr="00BC0EDD" w:rsidRDefault="00D41F7B" w:rsidP="00027B74">
      <w:pPr>
        <w:jc w:val="center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2FB16363" w14:textId="616E35F3" w:rsidR="007210D1" w:rsidRPr="00BC0EDD" w:rsidRDefault="008D4522" w:rsidP="00027B74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BC0EDD">
        <w:rPr>
          <w:rFonts w:eastAsiaTheme="minorHAnsi" w:cs="Times New Roman"/>
          <w:kern w:val="0"/>
          <w:sz w:val="22"/>
          <w:szCs w:val="22"/>
          <w:lang w:eastAsia="en-US" w:bidi="ar-SA"/>
        </w:rPr>
        <w:t>Z</w:t>
      </w:r>
      <w:r w:rsidR="007A3C5D" w:rsidRPr="00BC0EDD">
        <w:rPr>
          <w:rFonts w:eastAsiaTheme="minorHAnsi" w:cs="Times New Roman"/>
          <w:kern w:val="0"/>
          <w:sz w:val="22"/>
          <w:szCs w:val="22"/>
          <w:lang w:eastAsia="en-US" w:bidi="ar-SA"/>
        </w:rPr>
        <w:t>awarta w</w:t>
      </w:r>
      <w:r w:rsidR="00D41F7B" w:rsidRPr="00BC0EDD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Warszawie</w:t>
      </w:r>
      <w:r w:rsidR="007210D1" w:rsidRPr="00BC0EDD">
        <w:rPr>
          <w:rFonts w:eastAsiaTheme="minorHAnsi" w:cs="Times New Roman"/>
          <w:kern w:val="0"/>
          <w:sz w:val="22"/>
          <w:szCs w:val="22"/>
          <w:lang w:eastAsia="en-US" w:bidi="ar-SA"/>
        </w:rPr>
        <w:t>, w d</w:t>
      </w:r>
      <w:r w:rsidR="007A3C5D" w:rsidRPr="00BC0EDD">
        <w:rPr>
          <w:rFonts w:eastAsiaTheme="minorHAnsi" w:cs="Times New Roman"/>
          <w:kern w:val="0"/>
          <w:sz w:val="22"/>
          <w:szCs w:val="22"/>
          <w:lang w:eastAsia="en-US" w:bidi="ar-SA"/>
        </w:rPr>
        <w:t>niu</w:t>
      </w:r>
      <w:r w:rsidR="004508C2" w:rsidRPr="00BC0EDD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B558FB" w:rsidRPr="00BC0EDD">
        <w:rPr>
          <w:rFonts w:eastAsiaTheme="minorHAnsi" w:cs="Times New Roman"/>
          <w:kern w:val="0"/>
          <w:sz w:val="22"/>
          <w:szCs w:val="22"/>
          <w:lang w:eastAsia="en-US" w:bidi="ar-SA"/>
        </w:rPr>
        <w:t>…………………………..</w:t>
      </w:r>
      <w:r w:rsidR="004508C2" w:rsidRPr="00BC0EDD">
        <w:rPr>
          <w:rFonts w:eastAsiaTheme="minorHAnsi" w:cs="Times New Roman"/>
          <w:kern w:val="0"/>
          <w:sz w:val="22"/>
          <w:szCs w:val="22"/>
          <w:lang w:eastAsia="en-US" w:bidi="ar-SA"/>
        </w:rPr>
        <w:t>.</w:t>
      </w:r>
      <w:r w:rsidR="007210D1" w:rsidRPr="00BC0EDD">
        <w:rPr>
          <w:rFonts w:eastAsiaTheme="minorHAnsi" w:cs="Times New Roman"/>
          <w:kern w:val="0"/>
          <w:sz w:val="22"/>
          <w:szCs w:val="22"/>
          <w:lang w:eastAsia="en-US" w:bidi="ar-SA"/>
        </w:rPr>
        <w:t>, pomiędzy:</w:t>
      </w:r>
    </w:p>
    <w:p w14:paraId="3C37A70B" w14:textId="24068241" w:rsidR="002E6447" w:rsidRPr="00BC0EDD" w:rsidRDefault="002E6447" w:rsidP="00027B74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0507D6B9" w14:textId="5979A73B" w:rsidR="00896CB1" w:rsidRDefault="00896CB1" w:rsidP="00027B74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896CB1">
        <w:rPr>
          <w:rFonts w:eastAsiaTheme="minorHAnsi" w:cs="Times New Roman"/>
          <w:kern w:val="0"/>
          <w:sz w:val="22"/>
          <w:szCs w:val="22"/>
          <w:highlight w:val="yellow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68E0CF" w14:textId="6BA3C6A0" w:rsidR="008D4522" w:rsidRPr="00896CB1" w:rsidRDefault="00BC3096" w:rsidP="00027B74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896CB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reprezentowaną  przez: </w:t>
      </w:r>
    </w:p>
    <w:bookmarkEnd w:id="0"/>
    <w:p w14:paraId="1B3061CC" w14:textId="05F6280D" w:rsidR="00027B74" w:rsidRPr="00896CB1" w:rsidRDefault="00027B74" w:rsidP="00027B74">
      <w:pPr>
        <w:pStyle w:val="Akapitzlist"/>
        <w:numPr>
          <w:ilvl w:val="0"/>
          <w:numId w:val="35"/>
        </w:numPr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896CB1">
        <w:rPr>
          <w:rFonts w:ascii="Times New Roman" w:eastAsiaTheme="minorHAnsi" w:hAnsi="Times New Roman"/>
          <w:sz w:val="22"/>
          <w:szCs w:val="22"/>
          <w:lang w:eastAsia="en-US"/>
        </w:rPr>
        <w:t>………………………</w:t>
      </w:r>
    </w:p>
    <w:p w14:paraId="5A64101B" w14:textId="77777777" w:rsidR="00027B74" w:rsidRPr="00896CB1" w:rsidRDefault="00027B74" w:rsidP="00027B74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0C50F08A" w14:textId="46CA0E45" w:rsidR="0003587D" w:rsidRPr="00896CB1" w:rsidRDefault="004F533C" w:rsidP="00027B74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bookmarkStart w:id="1" w:name="_Hlk133232736"/>
      <w:r w:rsidRPr="00896CB1">
        <w:rPr>
          <w:rFonts w:eastAsiaTheme="minorHAnsi" w:cs="Times New Roman"/>
          <w:kern w:val="0"/>
          <w:sz w:val="22"/>
          <w:szCs w:val="22"/>
          <w:lang w:eastAsia="en-US" w:bidi="ar-SA"/>
        </w:rPr>
        <w:t>zwan</w:t>
      </w:r>
      <w:r w:rsidR="00E10160" w:rsidRPr="00896CB1">
        <w:rPr>
          <w:rFonts w:eastAsiaTheme="minorHAnsi" w:cs="Times New Roman"/>
          <w:kern w:val="0"/>
          <w:sz w:val="22"/>
          <w:szCs w:val="22"/>
          <w:lang w:eastAsia="en-US" w:bidi="ar-SA"/>
        </w:rPr>
        <w:t>ą</w:t>
      </w:r>
      <w:r w:rsidRPr="00896CB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dalej „Sprzeda</w:t>
      </w:r>
      <w:r w:rsidR="006B3AC1" w:rsidRPr="00896CB1">
        <w:rPr>
          <w:rFonts w:eastAsiaTheme="minorHAnsi" w:cs="Times New Roman"/>
          <w:kern w:val="0"/>
          <w:sz w:val="22"/>
          <w:szCs w:val="22"/>
          <w:lang w:eastAsia="en-US" w:bidi="ar-SA"/>
        </w:rPr>
        <w:t>wcą</w:t>
      </w:r>
      <w:r w:rsidRPr="00896CB1">
        <w:rPr>
          <w:rFonts w:eastAsiaTheme="minorHAnsi" w:cs="Times New Roman"/>
          <w:kern w:val="0"/>
          <w:sz w:val="22"/>
          <w:szCs w:val="22"/>
          <w:lang w:eastAsia="en-US" w:bidi="ar-SA"/>
        </w:rPr>
        <w:t>”</w:t>
      </w:r>
    </w:p>
    <w:p w14:paraId="68B45057" w14:textId="5092475B" w:rsidR="004E4711" w:rsidRPr="00896CB1" w:rsidRDefault="004E4711" w:rsidP="00027B74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896CB1">
        <w:rPr>
          <w:rFonts w:eastAsiaTheme="minorHAnsi" w:cs="Times New Roman"/>
          <w:kern w:val="0"/>
          <w:sz w:val="22"/>
          <w:szCs w:val="22"/>
          <w:lang w:eastAsia="en-US" w:bidi="ar-SA"/>
        </w:rPr>
        <w:t>a</w:t>
      </w:r>
    </w:p>
    <w:p w14:paraId="52E24B2B" w14:textId="09C9B432" w:rsidR="007A3C5D" w:rsidRPr="00896CB1" w:rsidRDefault="00575AF8" w:rsidP="00027B74">
      <w:pPr>
        <w:pStyle w:val="Default"/>
        <w:jc w:val="both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896CB1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Medicover sp. z o.o.</w:t>
      </w:r>
      <w:r w:rsidRPr="00896CB1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 siedzibą w Warszawie (00-807), al. Jerozolimskie 96, zarejestrowana w rejestrze przedsiębiorców Krajowego Rejestru Sądowego, prowadzonego przez Sąd Rejonowy dla m. st. Warszawy, XII Wydział Gospodarczy KRS, pod numerem KRS 0000021314, NIP: 525-15-77-627,  kapitał zakładowy 36.000.000,- złotych, </w:t>
      </w:r>
      <w:bookmarkStart w:id="2" w:name="_Hlk90018668"/>
      <w:r w:rsidRPr="00896CB1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posiadająca status dużego przedsiębiorcy, w rozumieniu rozporządzenia nr 651/2014 Komisji UE, z dnia 17 czerwca 2014r. oraz ustawy o przeciwdziałaniu nadmiernym opóźnieniom w transakcjach handlowych</w:t>
      </w:r>
      <w:bookmarkEnd w:id="2"/>
    </w:p>
    <w:p w14:paraId="6837A392" w14:textId="53E3819C" w:rsidR="0003587D" w:rsidRPr="00896CB1" w:rsidRDefault="009D48E8" w:rsidP="00027B74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896CB1">
        <w:rPr>
          <w:rFonts w:eastAsiaTheme="minorHAnsi" w:cs="Times New Roman"/>
          <w:kern w:val="0"/>
          <w:sz w:val="22"/>
          <w:szCs w:val="22"/>
          <w:lang w:eastAsia="en-US" w:bidi="ar-SA"/>
        </w:rPr>
        <w:t>reprezentowaną przez</w:t>
      </w:r>
      <w:r w:rsidR="007210D1" w:rsidRPr="00896CB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: </w:t>
      </w:r>
    </w:p>
    <w:p w14:paraId="398B1266" w14:textId="265CDF0E" w:rsidR="007210D1" w:rsidRPr="00E64AD0" w:rsidRDefault="001C597C" w:rsidP="00027B74">
      <w:pPr>
        <w:pStyle w:val="Akapitzlist"/>
        <w:numPr>
          <w:ilvl w:val="0"/>
          <w:numId w:val="36"/>
        </w:numPr>
        <w:jc w:val="both"/>
        <w:rPr>
          <w:rFonts w:ascii="Times New Roman" w:eastAsiaTheme="minorHAnsi" w:hAnsi="Times New Roman"/>
          <w:sz w:val="22"/>
          <w:szCs w:val="22"/>
          <w:highlight w:val="green"/>
          <w:lang w:eastAsia="en-US"/>
        </w:rPr>
      </w:pPr>
      <w:r>
        <w:rPr>
          <w:rFonts w:ascii="Times New Roman" w:eastAsiaTheme="minorHAnsi" w:hAnsi="Times New Roman"/>
          <w:sz w:val="22"/>
          <w:szCs w:val="22"/>
          <w:highlight w:val="green"/>
          <w:lang w:eastAsia="en-US"/>
        </w:rPr>
        <w:t>………………….</w:t>
      </w:r>
      <w:r w:rsidR="004508C2" w:rsidRPr="00E64AD0">
        <w:rPr>
          <w:rFonts w:ascii="Times New Roman" w:eastAsiaTheme="minorHAnsi" w:hAnsi="Times New Roman"/>
          <w:sz w:val="22"/>
          <w:szCs w:val="22"/>
          <w:highlight w:val="green"/>
          <w:lang w:eastAsia="en-US"/>
        </w:rPr>
        <w:t xml:space="preserve"> - </w:t>
      </w:r>
      <w:r w:rsidR="00DC579F" w:rsidRPr="00E64AD0">
        <w:rPr>
          <w:rFonts w:ascii="Times New Roman" w:eastAsiaTheme="minorHAnsi" w:hAnsi="Times New Roman"/>
          <w:sz w:val="22"/>
          <w:szCs w:val="22"/>
          <w:highlight w:val="green"/>
          <w:lang w:eastAsia="en-US"/>
        </w:rPr>
        <w:t>Członka</w:t>
      </w:r>
      <w:r w:rsidR="007A3C5D" w:rsidRPr="00E64AD0">
        <w:rPr>
          <w:rFonts w:ascii="Times New Roman" w:eastAsiaTheme="minorHAnsi" w:hAnsi="Times New Roman"/>
          <w:sz w:val="22"/>
          <w:szCs w:val="22"/>
          <w:highlight w:val="green"/>
          <w:lang w:eastAsia="en-US"/>
        </w:rPr>
        <w:t xml:space="preserve"> Zarządu</w:t>
      </w:r>
    </w:p>
    <w:p w14:paraId="67BE1814" w14:textId="53E5E956" w:rsidR="002E6447" w:rsidRPr="00E64AD0" w:rsidRDefault="001C597C" w:rsidP="00027B74">
      <w:pPr>
        <w:pStyle w:val="Akapitzlist"/>
        <w:numPr>
          <w:ilvl w:val="0"/>
          <w:numId w:val="36"/>
        </w:numPr>
        <w:jc w:val="both"/>
        <w:rPr>
          <w:rFonts w:ascii="Times New Roman" w:eastAsiaTheme="minorHAnsi" w:hAnsi="Times New Roman"/>
          <w:sz w:val="22"/>
          <w:szCs w:val="22"/>
          <w:highlight w:val="green"/>
          <w:lang w:eastAsia="en-US"/>
        </w:rPr>
      </w:pPr>
      <w:r>
        <w:rPr>
          <w:rFonts w:ascii="Times New Roman" w:eastAsiaTheme="minorHAnsi" w:hAnsi="Times New Roman"/>
          <w:sz w:val="22"/>
          <w:szCs w:val="22"/>
          <w:highlight w:val="green"/>
          <w:lang w:eastAsia="en-US"/>
        </w:rPr>
        <w:t>…………………………..</w:t>
      </w:r>
      <w:r w:rsidR="004508C2" w:rsidRPr="00E64AD0">
        <w:rPr>
          <w:rFonts w:ascii="Times New Roman" w:eastAsiaTheme="minorHAnsi" w:hAnsi="Times New Roman"/>
          <w:sz w:val="22"/>
          <w:szCs w:val="22"/>
          <w:highlight w:val="green"/>
          <w:lang w:eastAsia="en-US"/>
        </w:rPr>
        <w:t xml:space="preserve"> - </w:t>
      </w:r>
      <w:r w:rsidR="00DC579F" w:rsidRPr="00E64AD0">
        <w:rPr>
          <w:rFonts w:ascii="Times New Roman" w:eastAsiaTheme="minorHAnsi" w:hAnsi="Times New Roman"/>
          <w:sz w:val="22"/>
          <w:szCs w:val="22"/>
          <w:highlight w:val="green"/>
          <w:lang w:eastAsia="en-US"/>
        </w:rPr>
        <w:t>Członka</w:t>
      </w:r>
      <w:r w:rsidR="007A3C5D" w:rsidRPr="00E64AD0">
        <w:rPr>
          <w:rFonts w:ascii="Times New Roman" w:eastAsiaTheme="minorHAnsi" w:hAnsi="Times New Roman"/>
          <w:sz w:val="22"/>
          <w:szCs w:val="22"/>
          <w:highlight w:val="green"/>
          <w:lang w:eastAsia="en-US"/>
        </w:rPr>
        <w:t xml:space="preserve"> Zarządu</w:t>
      </w:r>
    </w:p>
    <w:p w14:paraId="02AEB500" w14:textId="53E8C55E" w:rsidR="007210D1" w:rsidRPr="00896CB1" w:rsidRDefault="002E6447" w:rsidP="00027B74">
      <w:pPr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896CB1">
        <w:rPr>
          <w:rFonts w:eastAsiaTheme="minorHAnsi" w:cs="Times New Roman"/>
          <w:kern w:val="0"/>
          <w:sz w:val="22"/>
          <w:szCs w:val="22"/>
          <w:lang w:eastAsia="en-US" w:bidi="ar-SA"/>
        </w:rPr>
        <w:t>zwan</w:t>
      </w:r>
      <w:r w:rsidR="00E10160" w:rsidRPr="00896CB1">
        <w:rPr>
          <w:rFonts w:eastAsiaTheme="minorHAnsi" w:cs="Times New Roman"/>
          <w:kern w:val="0"/>
          <w:sz w:val="22"/>
          <w:szCs w:val="22"/>
          <w:lang w:eastAsia="en-US" w:bidi="ar-SA"/>
        </w:rPr>
        <w:t>ą</w:t>
      </w:r>
      <w:r w:rsidRPr="00896CB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dalej „</w:t>
      </w:r>
      <w:r w:rsidR="00C431CE" w:rsidRPr="00896CB1">
        <w:rPr>
          <w:rFonts w:eastAsiaTheme="minorHAnsi" w:cs="Times New Roman"/>
          <w:kern w:val="0"/>
          <w:sz w:val="22"/>
          <w:szCs w:val="22"/>
          <w:lang w:eastAsia="en-US" w:bidi="ar-SA"/>
        </w:rPr>
        <w:t>MEDICOVER</w:t>
      </w:r>
      <w:r w:rsidRPr="00896CB1">
        <w:rPr>
          <w:rFonts w:eastAsiaTheme="minorHAnsi" w:cs="Times New Roman"/>
          <w:kern w:val="0"/>
          <w:sz w:val="22"/>
          <w:szCs w:val="22"/>
          <w:lang w:eastAsia="en-US" w:bidi="ar-SA"/>
        </w:rPr>
        <w:t>”</w:t>
      </w:r>
    </w:p>
    <w:bookmarkEnd w:id="1"/>
    <w:p w14:paraId="03626C8A" w14:textId="77777777" w:rsidR="0003587D" w:rsidRPr="00896CB1" w:rsidRDefault="0003587D" w:rsidP="00027B74">
      <w:pPr>
        <w:jc w:val="center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5472E609" w14:textId="59F02F0A" w:rsidR="00E73993" w:rsidRPr="00896CB1" w:rsidRDefault="00E73993" w:rsidP="00027B74">
      <w:pPr>
        <w:jc w:val="center"/>
        <w:rPr>
          <w:rFonts w:cs="Times New Roman"/>
          <w:b/>
          <w:bCs/>
          <w:color w:val="000000"/>
          <w:sz w:val="22"/>
          <w:szCs w:val="22"/>
        </w:rPr>
      </w:pPr>
      <w:r w:rsidRPr="00896CB1">
        <w:rPr>
          <w:rFonts w:cs="Times New Roman"/>
          <w:b/>
          <w:bCs/>
          <w:color w:val="000000"/>
          <w:sz w:val="22"/>
          <w:szCs w:val="22"/>
        </w:rPr>
        <w:t>§ 1</w:t>
      </w:r>
    </w:p>
    <w:p w14:paraId="7A04A0B6" w14:textId="55641B13" w:rsidR="00C22891" w:rsidRPr="00896CB1" w:rsidRDefault="00C22891" w:rsidP="00027B74">
      <w:pPr>
        <w:widowControl/>
        <w:numPr>
          <w:ilvl w:val="0"/>
          <w:numId w:val="27"/>
        </w:numPr>
        <w:suppressAutoHyphens w:val="0"/>
        <w:spacing w:after="160"/>
        <w:ind w:left="0"/>
        <w:jc w:val="both"/>
        <w:rPr>
          <w:rFonts w:cs="Times New Roman"/>
          <w:sz w:val="22"/>
          <w:szCs w:val="22"/>
        </w:rPr>
      </w:pPr>
      <w:r w:rsidRPr="00896CB1">
        <w:rPr>
          <w:rFonts w:cs="Times New Roman"/>
          <w:sz w:val="22"/>
          <w:szCs w:val="22"/>
        </w:rPr>
        <w:t>Przedmiotem Umowy jest ustalenie ramowych warunków sprzedaży, dostarczenia</w:t>
      </w:r>
      <w:r w:rsidR="00C56C95" w:rsidRPr="00896CB1">
        <w:rPr>
          <w:rFonts w:cs="Times New Roman"/>
          <w:sz w:val="22"/>
          <w:szCs w:val="22"/>
        </w:rPr>
        <w:t xml:space="preserve"> </w:t>
      </w:r>
      <w:r w:rsidRPr="00896CB1">
        <w:rPr>
          <w:rFonts w:cs="Times New Roman"/>
          <w:sz w:val="22"/>
          <w:szCs w:val="22"/>
        </w:rPr>
        <w:t>przez Sprzeda</w:t>
      </w:r>
      <w:r w:rsidR="006B3AC1" w:rsidRPr="00896CB1">
        <w:rPr>
          <w:rFonts w:cs="Times New Roman"/>
          <w:sz w:val="22"/>
          <w:szCs w:val="22"/>
        </w:rPr>
        <w:t>wcę</w:t>
      </w:r>
      <w:r w:rsidRPr="00896CB1">
        <w:rPr>
          <w:rFonts w:cs="Times New Roman"/>
          <w:sz w:val="22"/>
          <w:szCs w:val="22"/>
        </w:rPr>
        <w:t xml:space="preserve"> na rzecz MEDICOVER, (a także podmiotów bezpośrednio lub pośrednio należących do Medicover AB z siedzibą w Sztokholmie, zarówno w dacie zawarcia umowy jak i tych które spełnią powyższy warunek w trakcie obowiązywania Umowy, zwanych dalej „</w:t>
      </w:r>
      <w:r w:rsidRPr="00896CB1">
        <w:rPr>
          <w:rFonts w:cs="Times New Roman"/>
          <w:b/>
          <w:sz w:val="22"/>
          <w:szCs w:val="22"/>
        </w:rPr>
        <w:t>Grupą Medicover”</w:t>
      </w:r>
      <w:r w:rsidRPr="00896CB1">
        <w:rPr>
          <w:rFonts w:cs="Times New Roman"/>
          <w:sz w:val="22"/>
          <w:szCs w:val="22"/>
        </w:rPr>
        <w:t xml:space="preserve">) </w:t>
      </w:r>
      <w:r w:rsidR="006B3AC1" w:rsidRPr="00896CB1">
        <w:rPr>
          <w:rFonts w:cs="Times New Roman"/>
          <w:sz w:val="22"/>
          <w:szCs w:val="22"/>
        </w:rPr>
        <w:t xml:space="preserve">produktów </w:t>
      </w:r>
      <w:r w:rsidR="00260FA5" w:rsidRPr="00896CB1">
        <w:rPr>
          <w:rFonts w:cs="Times New Roman"/>
          <w:sz w:val="22"/>
          <w:szCs w:val="22"/>
        </w:rPr>
        <w:t xml:space="preserve">wskazanych </w:t>
      </w:r>
      <w:r w:rsidR="00394FA0" w:rsidRPr="00896CB1">
        <w:rPr>
          <w:rFonts w:cs="Times New Roman"/>
          <w:sz w:val="22"/>
          <w:szCs w:val="22"/>
        </w:rPr>
        <w:t xml:space="preserve">każdorazowo w </w:t>
      </w:r>
      <w:r w:rsidR="00702AE8" w:rsidRPr="00896CB1">
        <w:rPr>
          <w:rFonts w:cs="Times New Roman"/>
          <w:sz w:val="22"/>
          <w:szCs w:val="22"/>
        </w:rPr>
        <w:t>szczegółowych warunkach sprzedaży</w:t>
      </w:r>
      <w:r w:rsidR="00394FA0" w:rsidRPr="00896CB1">
        <w:rPr>
          <w:rFonts w:cs="Times New Roman"/>
          <w:sz w:val="22"/>
          <w:szCs w:val="22"/>
        </w:rPr>
        <w:t>, któr</w:t>
      </w:r>
      <w:r w:rsidR="00702AE8" w:rsidRPr="00896CB1">
        <w:rPr>
          <w:rFonts w:cs="Times New Roman"/>
          <w:sz w:val="22"/>
          <w:szCs w:val="22"/>
        </w:rPr>
        <w:t xml:space="preserve">ych </w:t>
      </w:r>
      <w:r w:rsidR="00394FA0" w:rsidRPr="00896CB1">
        <w:rPr>
          <w:rFonts w:cs="Times New Roman"/>
          <w:sz w:val="22"/>
          <w:szCs w:val="22"/>
        </w:rPr>
        <w:t>wzór określony został</w:t>
      </w:r>
      <w:r w:rsidR="006B3AC1" w:rsidRPr="00896CB1">
        <w:rPr>
          <w:rFonts w:cs="Times New Roman"/>
          <w:sz w:val="22"/>
          <w:szCs w:val="22"/>
        </w:rPr>
        <w:t xml:space="preserve"> </w:t>
      </w:r>
      <w:r w:rsidR="00431BAF" w:rsidRPr="00896CB1">
        <w:rPr>
          <w:rFonts w:cs="Times New Roman"/>
          <w:sz w:val="22"/>
          <w:szCs w:val="22"/>
        </w:rPr>
        <w:t>w załączniku nr 1 do</w:t>
      </w:r>
      <w:r w:rsidRPr="00896CB1">
        <w:rPr>
          <w:rFonts w:cs="Times New Roman"/>
          <w:sz w:val="22"/>
          <w:szCs w:val="22"/>
        </w:rPr>
        <w:t xml:space="preserve"> Umow</w:t>
      </w:r>
      <w:r w:rsidR="00431BAF" w:rsidRPr="00896CB1">
        <w:rPr>
          <w:rFonts w:cs="Times New Roman"/>
          <w:sz w:val="22"/>
          <w:szCs w:val="22"/>
        </w:rPr>
        <w:t>y</w:t>
      </w:r>
      <w:r w:rsidR="00473179" w:rsidRPr="00896CB1">
        <w:rPr>
          <w:rFonts w:cs="Times New Roman"/>
          <w:sz w:val="22"/>
          <w:szCs w:val="22"/>
        </w:rPr>
        <w:t xml:space="preserve"> </w:t>
      </w:r>
      <w:r w:rsidR="00473179" w:rsidRPr="00896CB1">
        <w:rPr>
          <w:rFonts w:cs="Times New Roman"/>
          <w:b/>
          <w:bCs/>
          <w:sz w:val="22"/>
          <w:szCs w:val="22"/>
        </w:rPr>
        <w:t>(„Szczegółowe warunki</w:t>
      </w:r>
      <w:r w:rsidR="00260FA5" w:rsidRPr="00896CB1">
        <w:rPr>
          <w:rFonts w:cs="Times New Roman"/>
          <w:b/>
          <w:bCs/>
          <w:sz w:val="22"/>
          <w:szCs w:val="22"/>
        </w:rPr>
        <w:t>”</w:t>
      </w:r>
      <w:r w:rsidR="00473179" w:rsidRPr="00896CB1">
        <w:rPr>
          <w:rFonts w:cs="Times New Roman"/>
          <w:sz w:val="22"/>
          <w:szCs w:val="22"/>
        </w:rPr>
        <w:t>)</w:t>
      </w:r>
      <w:r w:rsidRPr="00896CB1">
        <w:rPr>
          <w:rFonts w:cs="Times New Roman"/>
          <w:sz w:val="22"/>
          <w:szCs w:val="22"/>
        </w:rPr>
        <w:t xml:space="preserve">. </w:t>
      </w:r>
      <w:r w:rsidR="00AB1D36" w:rsidRPr="00896CB1">
        <w:rPr>
          <w:rFonts w:cs="Times New Roman"/>
          <w:sz w:val="22"/>
          <w:szCs w:val="22"/>
        </w:rPr>
        <w:t xml:space="preserve">Z zastrzeżeniem postanowień § </w:t>
      </w:r>
      <w:r w:rsidR="00ED1271" w:rsidRPr="00896CB1">
        <w:rPr>
          <w:rFonts w:cs="Times New Roman"/>
          <w:sz w:val="22"/>
          <w:szCs w:val="22"/>
        </w:rPr>
        <w:t>1</w:t>
      </w:r>
      <w:r w:rsidR="00AB1D36" w:rsidRPr="00896CB1">
        <w:rPr>
          <w:rFonts w:cs="Times New Roman"/>
          <w:sz w:val="22"/>
          <w:szCs w:val="22"/>
        </w:rPr>
        <w:t xml:space="preserve"> ust </w:t>
      </w:r>
      <w:r w:rsidR="00ED1271" w:rsidRPr="00896CB1">
        <w:rPr>
          <w:rFonts w:cs="Times New Roman"/>
          <w:sz w:val="22"/>
          <w:szCs w:val="22"/>
        </w:rPr>
        <w:t>3,</w:t>
      </w:r>
      <w:r w:rsidR="00AB1D36" w:rsidRPr="00896CB1">
        <w:rPr>
          <w:rFonts w:cs="Times New Roman"/>
          <w:sz w:val="22"/>
          <w:szCs w:val="22"/>
        </w:rPr>
        <w:t xml:space="preserve"> Strony każdorazowo w </w:t>
      </w:r>
      <w:r w:rsidR="00473179" w:rsidRPr="00896CB1">
        <w:rPr>
          <w:rFonts w:cs="Times New Roman"/>
          <w:sz w:val="22"/>
          <w:szCs w:val="22"/>
        </w:rPr>
        <w:t>S</w:t>
      </w:r>
      <w:r w:rsidR="00AB1D36" w:rsidRPr="00896CB1">
        <w:rPr>
          <w:rFonts w:cs="Times New Roman"/>
          <w:sz w:val="22"/>
          <w:szCs w:val="22"/>
        </w:rPr>
        <w:t>zczegółow</w:t>
      </w:r>
      <w:r w:rsidR="0084737F" w:rsidRPr="00896CB1">
        <w:rPr>
          <w:rFonts w:cs="Times New Roman"/>
          <w:sz w:val="22"/>
          <w:szCs w:val="22"/>
        </w:rPr>
        <w:t>ych</w:t>
      </w:r>
      <w:r w:rsidR="00AB1D36" w:rsidRPr="00896CB1">
        <w:rPr>
          <w:rFonts w:cs="Times New Roman"/>
          <w:sz w:val="22"/>
          <w:szCs w:val="22"/>
        </w:rPr>
        <w:t xml:space="preserve"> </w:t>
      </w:r>
      <w:r w:rsidR="00473179" w:rsidRPr="00896CB1">
        <w:rPr>
          <w:rFonts w:cs="Times New Roman"/>
          <w:sz w:val="22"/>
          <w:szCs w:val="22"/>
        </w:rPr>
        <w:t>W</w:t>
      </w:r>
      <w:r w:rsidR="00AB1D36" w:rsidRPr="00896CB1">
        <w:rPr>
          <w:rFonts w:cs="Times New Roman"/>
          <w:sz w:val="22"/>
          <w:szCs w:val="22"/>
        </w:rPr>
        <w:t>arunk</w:t>
      </w:r>
      <w:r w:rsidR="0084737F" w:rsidRPr="00896CB1">
        <w:rPr>
          <w:rFonts w:cs="Times New Roman"/>
          <w:sz w:val="22"/>
          <w:szCs w:val="22"/>
        </w:rPr>
        <w:t xml:space="preserve">ach określać będą, </w:t>
      </w:r>
      <w:r w:rsidR="00AB1D36" w:rsidRPr="00896CB1">
        <w:rPr>
          <w:rFonts w:cs="Times New Roman"/>
          <w:sz w:val="22"/>
          <w:szCs w:val="22"/>
        </w:rPr>
        <w:t xml:space="preserve">co najmniej </w:t>
      </w:r>
      <w:r w:rsidR="0084737F" w:rsidRPr="00896CB1">
        <w:rPr>
          <w:rFonts w:cs="Times New Roman"/>
          <w:sz w:val="22"/>
          <w:szCs w:val="22"/>
        </w:rPr>
        <w:t>specyfikację, szczegółowy opis produktów ich cenę</w:t>
      </w:r>
      <w:r w:rsidR="00AB1D36" w:rsidRPr="00896CB1">
        <w:rPr>
          <w:rFonts w:cs="Times New Roman"/>
          <w:sz w:val="22"/>
          <w:szCs w:val="22"/>
        </w:rPr>
        <w:t xml:space="preserve"> oraz okres przez jaki </w:t>
      </w:r>
      <w:r w:rsidR="00260FA5" w:rsidRPr="00896CB1">
        <w:rPr>
          <w:rFonts w:cs="Times New Roman"/>
          <w:sz w:val="22"/>
          <w:szCs w:val="22"/>
        </w:rPr>
        <w:t>S</w:t>
      </w:r>
      <w:r w:rsidR="0084737F" w:rsidRPr="00896CB1">
        <w:rPr>
          <w:rFonts w:cs="Times New Roman"/>
          <w:sz w:val="22"/>
          <w:szCs w:val="22"/>
        </w:rPr>
        <w:t>zczegółowe</w:t>
      </w:r>
      <w:r w:rsidR="00AB1D36" w:rsidRPr="00896CB1">
        <w:rPr>
          <w:rFonts w:cs="Times New Roman"/>
          <w:sz w:val="22"/>
          <w:szCs w:val="22"/>
        </w:rPr>
        <w:t xml:space="preserve"> </w:t>
      </w:r>
      <w:r w:rsidR="00260FA5" w:rsidRPr="00896CB1">
        <w:rPr>
          <w:rFonts w:cs="Times New Roman"/>
          <w:sz w:val="22"/>
          <w:szCs w:val="22"/>
        </w:rPr>
        <w:t>W</w:t>
      </w:r>
      <w:r w:rsidR="00AB1D36" w:rsidRPr="00896CB1">
        <w:rPr>
          <w:rFonts w:cs="Times New Roman"/>
          <w:sz w:val="22"/>
          <w:szCs w:val="22"/>
        </w:rPr>
        <w:t>arunki będą obowiązywać.</w:t>
      </w:r>
    </w:p>
    <w:p w14:paraId="109D8DD1" w14:textId="41F83F62" w:rsidR="00035CA4" w:rsidRPr="00896CB1" w:rsidRDefault="00E35741" w:rsidP="00027B74">
      <w:pPr>
        <w:widowControl/>
        <w:numPr>
          <w:ilvl w:val="0"/>
          <w:numId w:val="27"/>
        </w:numPr>
        <w:suppressAutoHyphens w:val="0"/>
        <w:spacing w:after="160"/>
        <w:ind w:left="0"/>
        <w:jc w:val="both"/>
        <w:rPr>
          <w:rFonts w:cs="Times New Roman"/>
          <w:sz w:val="22"/>
          <w:szCs w:val="22"/>
        </w:rPr>
      </w:pPr>
      <w:r w:rsidRPr="00896CB1">
        <w:rPr>
          <w:rFonts w:cs="Times New Roman"/>
          <w:bCs/>
          <w:sz w:val="22"/>
          <w:szCs w:val="22"/>
        </w:rPr>
        <w:t>D</w:t>
      </w:r>
      <w:r w:rsidR="00C22891" w:rsidRPr="00896CB1">
        <w:rPr>
          <w:rFonts w:cs="Times New Roman"/>
          <w:bCs/>
          <w:sz w:val="22"/>
          <w:szCs w:val="22"/>
        </w:rPr>
        <w:t xml:space="preserve">o skorzystania przez podmioty należące do Grupy Medicover </w:t>
      </w:r>
      <w:r w:rsidR="009D48E8" w:rsidRPr="00896CB1">
        <w:rPr>
          <w:rFonts w:cs="Times New Roman"/>
          <w:bCs/>
          <w:sz w:val="22"/>
          <w:szCs w:val="22"/>
        </w:rPr>
        <w:t xml:space="preserve">z </w:t>
      </w:r>
      <w:r w:rsidR="009D48E8" w:rsidRPr="00896CB1">
        <w:rPr>
          <w:rFonts w:cs="Times New Roman"/>
          <w:sz w:val="22"/>
          <w:szCs w:val="22"/>
        </w:rPr>
        <w:t>uprawnień</w:t>
      </w:r>
      <w:r w:rsidR="00260FA5" w:rsidRPr="00896CB1">
        <w:rPr>
          <w:rFonts w:cs="Times New Roman"/>
          <w:bCs/>
          <w:sz w:val="22"/>
          <w:szCs w:val="22"/>
        </w:rPr>
        <w:t xml:space="preserve"> określonych Umową</w:t>
      </w:r>
      <w:r w:rsidR="00C22891" w:rsidRPr="00896CB1">
        <w:rPr>
          <w:rFonts w:cs="Times New Roman"/>
          <w:bCs/>
          <w:sz w:val="22"/>
          <w:szCs w:val="22"/>
        </w:rPr>
        <w:t>, wystarczającym jest złożenie przez te podmioty zamówienia na zasadach określonych w §3.  Złożenie pierwszego zamówienia przez podmiot z Grupy Medicover jest jednoznaczne z oświadczeniem tego podmiotu o przystąpieniu do Umowy, na co niniejszym Sprzeda</w:t>
      </w:r>
      <w:r w:rsidR="006B3AC1" w:rsidRPr="00896CB1">
        <w:rPr>
          <w:rFonts w:cs="Times New Roman"/>
          <w:bCs/>
          <w:sz w:val="22"/>
          <w:szCs w:val="22"/>
        </w:rPr>
        <w:t>wca</w:t>
      </w:r>
      <w:r w:rsidR="00C22891" w:rsidRPr="00896CB1">
        <w:rPr>
          <w:rFonts w:cs="Times New Roman"/>
          <w:bCs/>
          <w:sz w:val="22"/>
          <w:szCs w:val="22"/>
        </w:rPr>
        <w:t xml:space="preserve"> oraz MEDICOVER wyrażają zgodę. Wszelkie prawa i obowiązki określone w niniejszej Umowie jako przysługujące MEDICOVER wobec Sprzedawcy, przysługują również każdemu podmiotowi należącemu do Grupy MEDICOVER. </w:t>
      </w:r>
      <w:r w:rsidR="00431BAF" w:rsidRPr="00896CB1">
        <w:rPr>
          <w:rFonts w:cs="Times New Roman"/>
          <w:bCs/>
          <w:sz w:val="22"/>
          <w:szCs w:val="22"/>
        </w:rPr>
        <w:t xml:space="preserve">Specyfikacja i szczegółowy opis </w:t>
      </w:r>
      <w:r w:rsidR="004D58C5" w:rsidRPr="00896CB1">
        <w:rPr>
          <w:rFonts w:cs="Times New Roman"/>
          <w:bCs/>
          <w:sz w:val="22"/>
          <w:szCs w:val="22"/>
        </w:rPr>
        <w:t>produktów</w:t>
      </w:r>
      <w:r w:rsidR="00431BAF" w:rsidRPr="00896CB1">
        <w:rPr>
          <w:rFonts w:cs="Times New Roman"/>
          <w:bCs/>
          <w:sz w:val="22"/>
          <w:szCs w:val="22"/>
        </w:rPr>
        <w:t xml:space="preserve">, </w:t>
      </w:r>
      <w:r w:rsidR="00EE6410" w:rsidRPr="00896CB1">
        <w:rPr>
          <w:rFonts w:cs="Times New Roman"/>
          <w:bCs/>
          <w:sz w:val="22"/>
          <w:szCs w:val="22"/>
        </w:rPr>
        <w:t xml:space="preserve">w tym także ceny </w:t>
      </w:r>
      <w:r w:rsidR="00431BAF" w:rsidRPr="00896CB1">
        <w:rPr>
          <w:rFonts w:cs="Times New Roman"/>
          <w:bCs/>
          <w:sz w:val="22"/>
          <w:szCs w:val="22"/>
        </w:rPr>
        <w:t>określon</w:t>
      </w:r>
      <w:r w:rsidR="00EE6410" w:rsidRPr="00896CB1">
        <w:rPr>
          <w:rFonts w:cs="Times New Roman"/>
          <w:bCs/>
          <w:sz w:val="22"/>
          <w:szCs w:val="22"/>
        </w:rPr>
        <w:t xml:space="preserve">e zostały </w:t>
      </w:r>
      <w:r w:rsidR="00260FA5" w:rsidRPr="00896CB1">
        <w:rPr>
          <w:rFonts w:cs="Times New Roman"/>
          <w:bCs/>
          <w:sz w:val="22"/>
          <w:szCs w:val="22"/>
        </w:rPr>
        <w:t xml:space="preserve">w </w:t>
      </w:r>
      <w:r w:rsidR="00473179" w:rsidRPr="00896CB1">
        <w:rPr>
          <w:rFonts w:cs="Times New Roman"/>
          <w:bCs/>
          <w:sz w:val="22"/>
          <w:szCs w:val="22"/>
        </w:rPr>
        <w:t>Szczegółowych Warunkach lub zapytaniach ofertowych o których mowa w ust 3 poniżej</w:t>
      </w:r>
      <w:r w:rsidR="00EE6410" w:rsidRPr="00896CB1">
        <w:rPr>
          <w:rFonts w:cs="Times New Roman"/>
          <w:bCs/>
          <w:sz w:val="22"/>
          <w:szCs w:val="22"/>
        </w:rPr>
        <w:t>.</w:t>
      </w:r>
      <w:r w:rsidR="006B3AC1" w:rsidRPr="00896CB1">
        <w:rPr>
          <w:rFonts w:cs="Times New Roman"/>
          <w:bCs/>
          <w:sz w:val="22"/>
          <w:szCs w:val="22"/>
        </w:rPr>
        <w:t xml:space="preserve"> </w:t>
      </w:r>
      <w:r w:rsidR="00906A52" w:rsidRPr="00896CB1">
        <w:rPr>
          <w:rFonts w:cs="Times New Roman"/>
          <w:bCs/>
          <w:sz w:val="22"/>
          <w:szCs w:val="22"/>
        </w:rPr>
        <w:t>Strony oświadczają, iż wskazany w załączniku nr 1 wolumen, ma charakter informacyjny i nie stanowi zobowiązania MEDICOVER do zakupu wskazanej ilości produktów.</w:t>
      </w:r>
    </w:p>
    <w:p w14:paraId="009E09DD" w14:textId="0BE81250" w:rsidR="00BD4149" w:rsidRPr="00896CB1" w:rsidRDefault="0084737F" w:rsidP="00896CB1">
      <w:pPr>
        <w:widowControl/>
        <w:numPr>
          <w:ilvl w:val="0"/>
          <w:numId w:val="27"/>
        </w:numPr>
        <w:tabs>
          <w:tab w:val="clear" w:pos="720"/>
          <w:tab w:val="num" w:pos="426"/>
        </w:tabs>
        <w:suppressAutoHyphens w:val="0"/>
        <w:spacing w:after="160"/>
        <w:ind w:left="0"/>
        <w:jc w:val="both"/>
        <w:rPr>
          <w:rFonts w:cs="Times New Roman"/>
          <w:sz w:val="22"/>
          <w:szCs w:val="22"/>
        </w:rPr>
      </w:pPr>
      <w:r w:rsidRPr="00896CB1">
        <w:rPr>
          <w:rFonts w:cs="Times New Roman"/>
          <w:bCs/>
          <w:sz w:val="22"/>
          <w:szCs w:val="22"/>
        </w:rPr>
        <w:t xml:space="preserve">Strony dopuszczają, iż na zasadach </w:t>
      </w:r>
      <w:r w:rsidR="00ED1271" w:rsidRPr="00896CB1">
        <w:rPr>
          <w:rFonts w:cs="Times New Roman"/>
          <w:bCs/>
          <w:sz w:val="22"/>
          <w:szCs w:val="22"/>
        </w:rPr>
        <w:t>określonych</w:t>
      </w:r>
      <w:r w:rsidRPr="00896CB1">
        <w:rPr>
          <w:rFonts w:cs="Times New Roman"/>
          <w:bCs/>
          <w:sz w:val="22"/>
          <w:szCs w:val="22"/>
        </w:rPr>
        <w:t xml:space="preserve"> w </w:t>
      </w:r>
      <w:r w:rsidR="00ED1271" w:rsidRPr="00896CB1">
        <w:rPr>
          <w:rFonts w:cs="Times New Roman"/>
          <w:bCs/>
          <w:sz w:val="22"/>
          <w:szCs w:val="22"/>
        </w:rPr>
        <w:t>niniejszej</w:t>
      </w:r>
      <w:r w:rsidRPr="00896CB1">
        <w:rPr>
          <w:rFonts w:cs="Times New Roman"/>
          <w:bCs/>
          <w:sz w:val="22"/>
          <w:szCs w:val="22"/>
        </w:rPr>
        <w:t xml:space="preserve"> </w:t>
      </w:r>
      <w:r w:rsidR="00473179" w:rsidRPr="00896CB1">
        <w:rPr>
          <w:rFonts w:cs="Times New Roman"/>
          <w:bCs/>
          <w:sz w:val="22"/>
          <w:szCs w:val="22"/>
        </w:rPr>
        <w:t>U</w:t>
      </w:r>
      <w:r w:rsidRPr="00896CB1">
        <w:rPr>
          <w:rFonts w:cs="Times New Roman"/>
          <w:bCs/>
          <w:sz w:val="22"/>
          <w:szCs w:val="22"/>
        </w:rPr>
        <w:t xml:space="preserve">mowie </w:t>
      </w:r>
      <w:r w:rsidR="00ED1271" w:rsidRPr="00896CB1">
        <w:rPr>
          <w:rFonts w:cs="Times New Roman"/>
          <w:bCs/>
          <w:sz w:val="22"/>
          <w:szCs w:val="22"/>
        </w:rPr>
        <w:t>mogą</w:t>
      </w:r>
      <w:r w:rsidRPr="00896CB1">
        <w:rPr>
          <w:rFonts w:cs="Times New Roman"/>
          <w:bCs/>
          <w:sz w:val="22"/>
          <w:szCs w:val="22"/>
        </w:rPr>
        <w:t xml:space="preserve"> </w:t>
      </w:r>
      <w:r w:rsidR="00232A02" w:rsidRPr="00896CB1">
        <w:rPr>
          <w:rFonts w:cs="Times New Roman"/>
          <w:bCs/>
          <w:sz w:val="22"/>
          <w:szCs w:val="22"/>
        </w:rPr>
        <w:t>być składane</w:t>
      </w:r>
      <w:r w:rsidRPr="00896CB1">
        <w:rPr>
          <w:rFonts w:cs="Times New Roman"/>
          <w:bCs/>
          <w:sz w:val="22"/>
          <w:szCs w:val="22"/>
        </w:rPr>
        <w:t xml:space="preserve"> </w:t>
      </w:r>
      <w:r w:rsidR="00ED1271" w:rsidRPr="00896CB1">
        <w:rPr>
          <w:rFonts w:cs="Times New Roman"/>
          <w:bCs/>
          <w:sz w:val="22"/>
          <w:szCs w:val="22"/>
        </w:rPr>
        <w:t>Zamówienia</w:t>
      </w:r>
      <w:r w:rsidRPr="00896CB1">
        <w:rPr>
          <w:rFonts w:cs="Times New Roman"/>
          <w:bCs/>
          <w:sz w:val="22"/>
          <w:szCs w:val="22"/>
        </w:rPr>
        <w:t xml:space="preserve"> także na produkty nie </w:t>
      </w:r>
      <w:r w:rsidR="00ED1271" w:rsidRPr="00896CB1">
        <w:rPr>
          <w:rFonts w:cs="Times New Roman"/>
          <w:bCs/>
          <w:sz w:val="22"/>
          <w:szCs w:val="22"/>
        </w:rPr>
        <w:t>wskazane</w:t>
      </w:r>
      <w:r w:rsidRPr="00896CB1">
        <w:rPr>
          <w:rFonts w:cs="Times New Roman"/>
          <w:bCs/>
          <w:sz w:val="22"/>
          <w:szCs w:val="22"/>
        </w:rPr>
        <w:t xml:space="preserve"> w </w:t>
      </w:r>
      <w:r w:rsidR="00473179" w:rsidRPr="00896CB1">
        <w:rPr>
          <w:rFonts w:cs="Times New Roman"/>
          <w:bCs/>
          <w:sz w:val="22"/>
          <w:szCs w:val="22"/>
        </w:rPr>
        <w:t>S</w:t>
      </w:r>
      <w:r w:rsidRPr="00896CB1">
        <w:rPr>
          <w:rFonts w:cs="Times New Roman"/>
          <w:bCs/>
          <w:sz w:val="22"/>
          <w:szCs w:val="22"/>
        </w:rPr>
        <w:t xml:space="preserve">zczegółowych </w:t>
      </w:r>
      <w:r w:rsidR="00473179" w:rsidRPr="00896CB1">
        <w:rPr>
          <w:rFonts w:cs="Times New Roman"/>
          <w:bCs/>
          <w:sz w:val="22"/>
          <w:szCs w:val="22"/>
        </w:rPr>
        <w:t>W</w:t>
      </w:r>
      <w:r w:rsidR="00ED1271" w:rsidRPr="00896CB1">
        <w:rPr>
          <w:rFonts w:cs="Times New Roman"/>
          <w:bCs/>
          <w:sz w:val="22"/>
          <w:szCs w:val="22"/>
        </w:rPr>
        <w:t xml:space="preserve">arunkach. W takim przypadku przed złożeniem zamówienia, </w:t>
      </w:r>
      <w:r w:rsidR="00232A02" w:rsidRPr="00896CB1">
        <w:rPr>
          <w:rFonts w:cs="Times New Roman"/>
          <w:bCs/>
          <w:sz w:val="22"/>
          <w:szCs w:val="22"/>
        </w:rPr>
        <w:t>MEDIC</w:t>
      </w:r>
      <w:r w:rsidR="003C3EAD">
        <w:rPr>
          <w:rFonts w:cs="Times New Roman"/>
          <w:bCs/>
          <w:sz w:val="22"/>
          <w:szCs w:val="22"/>
        </w:rPr>
        <w:t>O</w:t>
      </w:r>
      <w:r w:rsidR="00232A02" w:rsidRPr="00896CB1">
        <w:rPr>
          <w:rFonts w:cs="Times New Roman"/>
          <w:bCs/>
          <w:sz w:val="22"/>
          <w:szCs w:val="22"/>
        </w:rPr>
        <w:t xml:space="preserve">VER skontaktuje się ze </w:t>
      </w:r>
      <w:r w:rsidR="00746A5F" w:rsidRPr="00896CB1">
        <w:rPr>
          <w:rFonts w:cs="Times New Roman"/>
          <w:bCs/>
          <w:sz w:val="22"/>
          <w:szCs w:val="22"/>
        </w:rPr>
        <w:t>S</w:t>
      </w:r>
      <w:r w:rsidR="00232A02" w:rsidRPr="00896CB1">
        <w:rPr>
          <w:rFonts w:cs="Times New Roman"/>
          <w:bCs/>
          <w:sz w:val="22"/>
          <w:szCs w:val="22"/>
        </w:rPr>
        <w:t xml:space="preserve">przedawcą z adresu mailowego </w:t>
      </w:r>
      <w:hyperlink r:id="rId8" w:history="1">
        <w:r w:rsidR="008663B5" w:rsidRPr="00896CB1">
          <w:rPr>
            <w:rStyle w:val="Hipercze"/>
            <w:rFonts w:cs="Times New Roman"/>
            <w:bCs/>
            <w:sz w:val="22"/>
            <w:szCs w:val="22"/>
          </w:rPr>
          <w:t>sourcing@medicover.pl</w:t>
        </w:r>
      </w:hyperlink>
      <w:r w:rsidR="008663B5" w:rsidRPr="00896CB1">
        <w:rPr>
          <w:rFonts w:cs="Times New Roman"/>
          <w:bCs/>
          <w:sz w:val="22"/>
          <w:szCs w:val="22"/>
        </w:rPr>
        <w:t xml:space="preserve"> </w:t>
      </w:r>
      <w:r w:rsidR="00232A02" w:rsidRPr="00896CB1">
        <w:rPr>
          <w:rFonts w:cs="Times New Roman"/>
          <w:bCs/>
          <w:sz w:val="22"/>
          <w:szCs w:val="22"/>
        </w:rPr>
        <w:t xml:space="preserve"> </w:t>
      </w:r>
      <w:r w:rsidR="004046F2" w:rsidRPr="00896CB1">
        <w:rPr>
          <w:rFonts w:cs="Times New Roman"/>
          <w:bCs/>
          <w:sz w:val="22"/>
          <w:szCs w:val="22"/>
        </w:rPr>
        <w:t xml:space="preserve">na adres mailowy Sprzedawcy </w:t>
      </w:r>
      <w:r w:rsidR="004046F2" w:rsidRPr="00896CB1">
        <w:rPr>
          <w:rFonts w:cs="Times New Roman"/>
          <w:bCs/>
          <w:sz w:val="22"/>
          <w:szCs w:val="22"/>
          <w:highlight w:val="yellow"/>
        </w:rPr>
        <w:t>___________________________</w:t>
      </w:r>
      <w:r w:rsidR="004046F2" w:rsidRPr="00896CB1">
        <w:rPr>
          <w:rFonts w:cs="Times New Roman"/>
          <w:bCs/>
          <w:sz w:val="22"/>
          <w:szCs w:val="22"/>
        </w:rPr>
        <w:t xml:space="preserve">, </w:t>
      </w:r>
      <w:r w:rsidR="00232A02" w:rsidRPr="00896CB1">
        <w:rPr>
          <w:rFonts w:cs="Times New Roman"/>
          <w:bCs/>
          <w:sz w:val="22"/>
          <w:szCs w:val="22"/>
        </w:rPr>
        <w:t xml:space="preserve">w celu ustalenia ceny sprzedaży poszczególnych produktów nie objętych postanowieniami </w:t>
      </w:r>
      <w:r w:rsidR="003C3EAD">
        <w:rPr>
          <w:rFonts w:cs="Times New Roman"/>
          <w:bCs/>
          <w:sz w:val="22"/>
          <w:szCs w:val="22"/>
        </w:rPr>
        <w:t xml:space="preserve">w </w:t>
      </w:r>
      <w:r w:rsidR="00232A02" w:rsidRPr="00896CB1">
        <w:rPr>
          <w:rFonts w:cs="Times New Roman"/>
          <w:bCs/>
          <w:sz w:val="22"/>
          <w:szCs w:val="22"/>
        </w:rPr>
        <w:t xml:space="preserve">żadnych ze </w:t>
      </w:r>
      <w:r w:rsidR="00746A5F" w:rsidRPr="00896CB1">
        <w:rPr>
          <w:rFonts w:cs="Times New Roman"/>
          <w:bCs/>
          <w:sz w:val="22"/>
          <w:szCs w:val="22"/>
        </w:rPr>
        <w:t>S</w:t>
      </w:r>
      <w:r w:rsidR="00232A02" w:rsidRPr="00896CB1">
        <w:rPr>
          <w:rFonts w:cs="Times New Roman"/>
          <w:bCs/>
          <w:sz w:val="22"/>
          <w:szCs w:val="22"/>
        </w:rPr>
        <w:t xml:space="preserve">zczegółowych </w:t>
      </w:r>
      <w:r w:rsidR="00746A5F" w:rsidRPr="00896CB1">
        <w:rPr>
          <w:rFonts w:cs="Times New Roman"/>
          <w:bCs/>
          <w:sz w:val="22"/>
          <w:szCs w:val="22"/>
        </w:rPr>
        <w:t>W</w:t>
      </w:r>
      <w:r w:rsidR="00232A02" w:rsidRPr="00896CB1">
        <w:rPr>
          <w:rFonts w:cs="Times New Roman"/>
          <w:bCs/>
          <w:sz w:val="22"/>
          <w:szCs w:val="22"/>
        </w:rPr>
        <w:t>arunków obowiązujących między Stornami</w:t>
      </w:r>
      <w:r w:rsidR="004046F2" w:rsidRPr="00896CB1">
        <w:rPr>
          <w:rFonts w:cs="Times New Roman"/>
          <w:bCs/>
          <w:sz w:val="22"/>
          <w:szCs w:val="22"/>
        </w:rPr>
        <w:t xml:space="preserve"> (Zapytanie ofertowe)</w:t>
      </w:r>
      <w:r w:rsidR="00232A02" w:rsidRPr="00896CB1">
        <w:rPr>
          <w:rFonts w:cs="Times New Roman"/>
          <w:bCs/>
          <w:sz w:val="22"/>
          <w:szCs w:val="22"/>
        </w:rPr>
        <w:t xml:space="preserve">. Sprzedawca na w/w adres mailowy przekaże informację </w:t>
      </w:r>
      <w:r w:rsidR="004046F2" w:rsidRPr="00896CB1">
        <w:rPr>
          <w:rFonts w:cs="Times New Roman"/>
          <w:bCs/>
          <w:sz w:val="22"/>
          <w:szCs w:val="22"/>
        </w:rPr>
        <w:t xml:space="preserve">potwierdzającą cenę poszczególnych produktów objętych </w:t>
      </w:r>
      <w:r w:rsidR="00AF0754" w:rsidRPr="00896CB1">
        <w:rPr>
          <w:rFonts w:cs="Times New Roman"/>
          <w:bCs/>
          <w:sz w:val="22"/>
          <w:szCs w:val="22"/>
        </w:rPr>
        <w:t xml:space="preserve">Zapytaniem </w:t>
      </w:r>
      <w:r w:rsidR="004046F2" w:rsidRPr="00896CB1">
        <w:rPr>
          <w:rFonts w:cs="Times New Roman"/>
          <w:bCs/>
          <w:sz w:val="22"/>
          <w:szCs w:val="22"/>
        </w:rPr>
        <w:t xml:space="preserve">ofertowym. </w:t>
      </w:r>
      <w:r w:rsidR="00ED1271" w:rsidRPr="00896CB1">
        <w:rPr>
          <w:rFonts w:cs="Times New Roman"/>
          <w:bCs/>
          <w:sz w:val="22"/>
          <w:szCs w:val="22"/>
        </w:rPr>
        <w:t xml:space="preserve">Sprzedawca gwarantuje stałość </w:t>
      </w:r>
      <w:r w:rsidR="00AF0754" w:rsidRPr="00896CB1">
        <w:rPr>
          <w:rFonts w:cs="Times New Roman"/>
          <w:bCs/>
          <w:sz w:val="22"/>
          <w:szCs w:val="22"/>
        </w:rPr>
        <w:t xml:space="preserve">ustalonych w ten sposób </w:t>
      </w:r>
      <w:r w:rsidR="00ED1271" w:rsidRPr="00896CB1">
        <w:rPr>
          <w:rFonts w:cs="Times New Roman"/>
          <w:bCs/>
          <w:sz w:val="22"/>
          <w:szCs w:val="22"/>
        </w:rPr>
        <w:t xml:space="preserve">cen </w:t>
      </w:r>
      <w:r w:rsidR="00AF0754" w:rsidRPr="00896CB1">
        <w:rPr>
          <w:rFonts w:cs="Times New Roman"/>
          <w:bCs/>
          <w:sz w:val="22"/>
          <w:szCs w:val="22"/>
        </w:rPr>
        <w:t>prze</w:t>
      </w:r>
      <w:r w:rsidR="001156B1" w:rsidRPr="00896CB1">
        <w:rPr>
          <w:rFonts w:cs="Times New Roman"/>
          <w:bCs/>
          <w:sz w:val="22"/>
          <w:szCs w:val="22"/>
        </w:rPr>
        <w:t>z</w:t>
      </w:r>
      <w:r w:rsidR="00AF0754" w:rsidRPr="00896CB1">
        <w:rPr>
          <w:rFonts w:cs="Times New Roman"/>
          <w:bCs/>
          <w:sz w:val="22"/>
          <w:szCs w:val="22"/>
        </w:rPr>
        <w:t xml:space="preserve"> okres </w:t>
      </w:r>
      <w:r w:rsidR="003C3EAD">
        <w:rPr>
          <w:rFonts w:cs="Times New Roman"/>
          <w:bCs/>
          <w:sz w:val="22"/>
          <w:szCs w:val="22"/>
        </w:rPr>
        <w:t xml:space="preserve">minimum </w:t>
      </w:r>
      <w:r w:rsidR="00AF0754" w:rsidRPr="00896CB1">
        <w:rPr>
          <w:rFonts w:cs="Times New Roman"/>
          <w:bCs/>
          <w:sz w:val="22"/>
          <w:szCs w:val="22"/>
        </w:rPr>
        <w:t xml:space="preserve">30 dni od dnia potwierdzenia przez niego cen produktów wynikających z Zapytania ofertowego. </w:t>
      </w:r>
      <w:r w:rsidR="003C3EAD" w:rsidRPr="003C3EAD">
        <w:rPr>
          <w:rFonts w:cs="Times New Roman"/>
          <w:bCs/>
          <w:sz w:val="22"/>
          <w:szCs w:val="22"/>
        </w:rPr>
        <w:t>W przypadku zmiany cen produktów objętych Zapytaniem ofertowym, po minimalnym okresie ich obowiązywania</w:t>
      </w:r>
      <w:r w:rsidR="00ED1271" w:rsidRPr="00896CB1">
        <w:rPr>
          <w:rFonts w:cs="Times New Roman"/>
          <w:bCs/>
          <w:sz w:val="22"/>
          <w:szCs w:val="22"/>
        </w:rPr>
        <w:t xml:space="preserve"> </w:t>
      </w:r>
      <w:r w:rsidR="002E0B38" w:rsidRPr="00896CB1">
        <w:rPr>
          <w:rFonts w:cs="Times New Roman"/>
          <w:bCs/>
          <w:sz w:val="22"/>
          <w:szCs w:val="22"/>
        </w:rPr>
        <w:t xml:space="preserve">Sprzedawca winien przedłożyć </w:t>
      </w:r>
      <w:r w:rsidR="003C3EAD" w:rsidRPr="00896CB1">
        <w:rPr>
          <w:rFonts w:cs="Times New Roman"/>
          <w:bCs/>
          <w:sz w:val="22"/>
          <w:szCs w:val="22"/>
        </w:rPr>
        <w:t>MEDICOVER</w:t>
      </w:r>
      <w:r w:rsidR="002E0B38" w:rsidRPr="00896CB1">
        <w:rPr>
          <w:rFonts w:cs="Times New Roman"/>
          <w:bCs/>
          <w:sz w:val="22"/>
          <w:szCs w:val="22"/>
        </w:rPr>
        <w:t xml:space="preserve"> (na adres mailowy </w:t>
      </w:r>
      <w:hyperlink r:id="rId9" w:history="1">
        <w:r w:rsidR="008663B5" w:rsidRPr="00896CB1">
          <w:rPr>
            <w:rStyle w:val="Hipercze"/>
            <w:rFonts w:cs="Times New Roman"/>
            <w:bCs/>
            <w:sz w:val="22"/>
            <w:szCs w:val="22"/>
          </w:rPr>
          <w:t>sourcing@medicover.pl</w:t>
        </w:r>
      </w:hyperlink>
      <w:r w:rsidR="002E0B38" w:rsidRPr="00896CB1">
        <w:rPr>
          <w:rFonts w:cs="Times New Roman"/>
          <w:bCs/>
          <w:sz w:val="22"/>
          <w:szCs w:val="22"/>
        </w:rPr>
        <w:t xml:space="preserve">) propozycję nowych cen produktów objętych </w:t>
      </w:r>
      <w:r w:rsidR="00BD4149" w:rsidRPr="00896CB1">
        <w:rPr>
          <w:rFonts w:cs="Times New Roman"/>
          <w:bCs/>
          <w:sz w:val="22"/>
          <w:szCs w:val="22"/>
        </w:rPr>
        <w:t>Z</w:t>
      </w:r>
      <w:r w:rsidR="002E0B38" w:rsidRPr="00896CB1">
        <w:rPr>
          <w:rFonts w:cs="Times New Roman"/>
          <w:bCs/>
          <w:sz w:val="22"/>
          <w:szCs w:val="22"/>
        </w:rPr>
        <w:t>apytaniem ofertowym</w:t>
      </w:r>
      <w:r w:rsidR="00BD4149" w:rsidRPr="00896CB1">
        <w:rPr>
          <w:rFonts w:cs="Times New Roman"/>
          <w:bCs/>
          <w:sz w:val="22"/>
          <w:szCs w:val="22"/>
        </w:rPr>
        <w:t xml:space="preserve">, które winny zostać zaakceptowane przez </w:t>
      </w:r>
      <w:r w:rsidR="003C3EAD" w:rsidRPr="00896CB1">
        <w:rPr>
          <w:rFonts w:cs="Times New Roman"/>
          <w:bCs/>
          <w:sz w:val="22"/>
          <w:szCs w:val="22"/>
        </w:rPr>
        <w:t>MEDICOVER</w:t>
      </w:r>
      <w:r w:rsidR="00BD4149" w:rsidRPr="00896CB1">
        <w:rPr>
          <w:rFonts w:cs="Times New Roman"/>
          <w:bCs/>
          <w:sz w:val="22"/>
          <w:szCs w:val="22"/>
        </w:rPr>
        <w:t xml:space="preserve"> poprzez przesłanie wi</w:t>
      </w:r>
      <w:r w:rsidR="002A34C0">
        <w:rPr>
          <w:rFonts w:cs="Times New Roman"/>
          <w:bCs/>
          <w:sz w:val="22"/>
          <w:szCs w:val="22"/>
        </w:rPr>
        <w:t>a</w:t>
      </w:r>
      <w:r w:rsidR="00BD4149" w:rsidRPr="00896CB1">
        <w:rPr>
          <w:rFonts w:cs="Times New Roman"/>
          <w:bCs/>
          <w:sz w:val="22"/>
          <w:szCs w:val="22"/>
        </w:rPr>
        <w:t xml:space="preserve">domości z akceptacją </w:t>
      </w:r>
      <w:r w:rsidR="002A34C0">
        <w:rPr>
          <w:rFonts w:cs="Times New Roman"/>
          <w:bCs/>
          <w:sz w:val="22"/>
          <w:szCs w:val="22"/>
        </w:rPr>
        <w:t xml:space="preserve">cen </w:t>
      </w:r>
      <w:r w:rsidR="00BD4149" w:rsidRPr="00896CB1">
        <w:rPr>
          <w:rFonts w:cs="Times New Roman"/>
          <w:bCs/>
          <w:sz w:val="22"/>
          <w:szCs w:val="22"/>
        </w:rPr>
        <w:t>z adresu ma</w:t>
      </w:r>
      <w:r w:rsidR="002A34C0">
        <w:rPr>
          <w:rFonts w:cs="Times New Roman"/>
          <w:bCs/>
          <w:sz w:val="22"/>
          <w:szCs w:val="22"/>
        </w:rPr>
        <w:t>i</w:t>
      </w:r>
      <w:r w:rsidR="00BD4149" w:rsidRPr="00896CB1">
        <w:rPr>
          <w:rFonts w:cs="Times New Roman"/>
          <w:bCs/>
          <w:sz w:val="22"/>
          <w:szCs w:val="22"/>
        </w:rPr>
        <w:t xml:space="preserve">lowego </w:t>
      </w:r>
      <w:hyperlink r:id="rId10" w:history="1">
        <w:r w:rsidR="00896CB1" w:rsidRPr="00896CB1">
          <w:rPr>
            <w:rStyle w:val="Hipercze"/>
            <w:rFonts w:cs="Times New Roman"/>
            <w:bCs/>
            <w:sz w:val="22"/>
            <w:szCs w:val="22"/>
          </w:rPr>
          <w:t>sourcing@medicover.pl</w:t>
        </w:r>
      </w:hyperlink>
      <w:r w:rsidR="002E0B38" w:rsidRPr="00896CB1">
        <w:rPr>
          <w:rFonts w:cs="Times New Roman"/>
          <w:bCs/>
          <w:sz w:val="22"/>
          <w:szCs w:val="22"/>
        </w:rPr>
        <w:t>.</w:t>
      </w:r>
      <w:r w:rsidR="001156B1" w:rsidRPr="00896CB1">
        <w:rPr>
          <w:rFonts w:cs="Times New Roman"/>
          <w:bCs/>
          <w:sz w:val="22"/>
          <w:szCs w:val="22"/>
        </w:rPr>
        <w:t xml:space="preserve"> Razem z propozycją zmiany cen Sprzedawca zobowiązany jest przedłożyć </w:t>
      </w:r>
      <w:r w:rsidR="002A34C0">
        <w:rPr>
          <w:rFonts w:cs="Times New Roman"/>
          <w:bCs/>
          <w:sz w:val="22"/>
          <w:szCs w:val="22"/>
        </w:rPr>
        <w:lastRenderedPageBreak/>
        <w:t>MEDICOVER</w:t>
      </w:r>
      <w:r w:rsidR="002A34C0" w:rsidRPr="00896CB1">
        <w:rPr>
          <w:rFonts w:cs="Times New Roman"/>
          <w:bCs/>
          <w:sz w:val="22"/>
          <w:szCs w:val="22"/>
        </w:rPr>
        <w:t xml:space="preserve"> </w:t>
      </w:r>
      <w:r w:rsidR="001156B1" w:rsidRPr="00896CB1">
        <w:rPr>
          <w:rFonts w:cs="Times New Roman"/>
          <w:bCs/>
          <w:sz w:val="22"/>
          <w:szCs w:val="22"/>
        </w:rPr>
        <w:t>dokumenty ( m.in.. pisma od dostawców)</w:t>
      </w:r>
      <w:r w:rsidR="002A34C0">
        <w:rPr>
          <w:rFonts w:cs="Times New Roman"/>
          <w:bCs/>
          <w:sz w:val="22"/>
          <w:szCs w:val="22"/>
        </w:rPr>
        <w:t xml:space="preserve"> uzasadniające i</w:t>
      </w:r>
      <w:r w:rsidR="001156B1" w:rsidRPr="00896CB1">
        <w:rPr>
          <w:rFonts w:cs="Times New Roman"/>
          <w:bCs/>
          <w:sz w:val="22"/>
          <w:szCs w:val="22"/>
        </w:rPr>
        <w:t xml:space="preserve"> potwierdzające zmiany rynkowe cen produktów.</w:t>
      </w:r>
      <w:r w:rsidR="002E0B38" w:rsidRPr="00896CB1">
        <w:rPr>
          <w:rFonts w:cs="Times New Roman"/>
          <w:bCs/>
          <w:sz w:val="22"/>
          <w:szCs w:val="22"/>
        </w:rPr>
        <w:t xml:space="preserve"> </w:t>
      </w:r>
      <w:r w:rsidR="00AF0754" w:rsidRPr="00896CB1">
        <w:rPr>
          <w:rFonts w:cs="Times New Roman"/>
          <w:bCs/>
          <w:sz w:val="22"/>
          <w:szCs w:val="22"/>
        </w:rPr>
        <w:t xml:space="preserve">Jeżeli Sprzedawca po upływie okresu związania cenami z Zapytania </w:t>
      </w:r>
      <w:r w:rsidR="002E0B38" w:rsidRPr="00896CB1">
        <w:rPr>
          <w:rFonts w:cs="Times New Roman"/>
          <w:bCs/>
          <w:sz w:val="22"/>
          <w:szCs w:val="22"/>
        </w:rPr>
        <w:t>ofertowego</w:t>
      </w:r>
      <w:r w:rsidR="00AF0754" w:rsidRPr="00896CB1">
        <w:rPr>
          <w:rFonts w:cs="Times New Roman"/>
          <w:bCs/>
          <w:sz w:val="22"/>
          <w:szCs w:val="22"/>
        </w:rPr>
        <w:t xml:space="preserve"> nie </w:t>
      </w:r>
      <w:r w:rsidR="002E0B38" w:rsidRPr="00896CB1">
        <w:rPr>
          <w:rFonts w:cs="Times New Roman"/>
          <w:bCs/>
          <w:sz w:val="22"/>
          <w:szCs w:val="22"/>
        </w:rPr>
        <w:t>przedstawi</w:t>
      </w:r>
      <w:r w:rsidR="00AF0754" w:rsidRPr="00896CB1">
        <w:rPr>
          <w:rFonts w:cs="Times New Roman"/>
          <w:bCs/>
          <w:sz w:val="22"/>
          <w:szCs w:val="22"/>
        </w:rPr>
        <w:t xml:space="preserve"> propozycji nowych cen, </w:t>
      </w:r>
      <w:r w:rsidR="001156B1" w:rsidRPr="00896CB1">
        <w:rPr>
          <w:rFonts w:cs="Times New Roman"/>
          <w:bCs/>
          <w:sz w:val="22"/>
          <w:szCs w:val="22"/>
        </w:rPr>
        <w:t>ceny ustalone</w:t>
      </w:r>
      <w:r w:rsidR="00AF0754" w:rsidRPr="00896CB1">
        <w:rPr>
          <w:rFonts w:cs="Times New Roman"/>
          <w:bCs/>
          <w:sz w:val="22"/>
          <w:szCs w:val="22"/>
        </w:rPr>
        <w:t xml:space="preserve"> w </w:t>
      </w:r>
      <w:r w:rsidR="002E0B38" w:rsidRPr="00896CB1">
        <w:rPr>
          <w:rFonts w:cs="Times New Roman"/>
          <w:bCs/>
          <w:sz w:val="22"/>
          <w:szCs w:val="22"/>
        </w:rPr>
        <w:t>Zapytaniu</w:t>
      </w:r>
      <w:r w:rsidR="00AF0754" w:rsidRPr="00896CB1">
        <w:rPr>
          <w:rFonts w:cs="Times New Roman"/>
          <w:bCs/>
          <w:sz w:val="22"/>
          <w:szCs w:val="22"/>
        </w:rPr>
        <w:t xml:space="preserve"> ofertowym będą obowiązywać w stosunku do wszystkich </w:t>
      </w:r>
      <w:r w:rsidR="00746A5F" w:rsidRPr="00896CB1">
        <w:rPr>
          <w:rFonts w:cs="Times New Roman"/>
          <w:bCs/>
          <w:sz w:val="22"/>
          <w:szCs w:val="22"/>
        </w:rPr>
        <w:t>Z</w:t>
      </w:r>
      <w:r w:rsidR="00AF0754" w:rsidRPr="00896CB1">
        <w:rPr>
          <w:rFonts w:cs="Times New Roman"/>
          <w:bCs/>
          <w:sz w:val="22"/>
          <w:szCs w:val="22"/>
        </w:rPr>
        <w:t xml:space="preserve">amówień </w:t>
      </w:r>
      <w:r w:rsidR="001156B1" w:rsidRPr="00896CB1">
        <w:rPr>
          <w:rFonts w:cs="Times New Roman"/>
          <w:bCs/>
          <w:sz w:val="22"/>
          <w:szCs w:val="22"/>
        </w:rPr>
        <w:t>złożonych</w:t>
      </w:r>
      <w:r w:rsidR="00AF0754" w:rsidRPr="00896CB1">
        <w:rPr>
          <w:rFonts w:cs="Times New Roman"/>
          <w:bCs/>
          <w:sz w:val="22"/>
          <w:szCs w:val="22"/>
        </w:rPr>
        <w:t xml:space="preserve"> przez </w:t>
      </w:r>
      <w:r w:rsidR="002A34C0" w:rsidRPr="00896CB1">
        <w:rPr>
          <w:rFonts w:cs="Times New Roman"/>
          <w:bCs/>
          <w:sz w:val="22"/>
          <w:szCs w:val="22"/>
        </w:rPr>
        <w:t xml:space="preserve">MEDICOVER </w:t>
      </w:r>
      <w:r w:rsidR="00AF0754" w:rsidRPr="00896CB1">
        <w:rPr>
          <w:rFonts w:cs="Times New Roman"/>
          <w:bCs/>
          <w:sz w:val="22"/>
          <w:szCs w:val="22"/>
        </w:rPr>
        <w:t>do daty stosownego powiadomieni</w:t>
      </w:r>
      <w:r w:rsidR="001156B1" w:rsidRPr="00896CB1">
        <w:rPr>
          <w:rFonts w:cs="Times New Roman"/>
          <w:bCs/>
          <w:sz w:val="22"/>
          <w:szCs w:val="22"/>
        </w:rPr>
        <w:t>a</w:t>
      </w:r>
      <w:r w:rsidR="00AF0754" w:rsidRPr="00896CB1">
        <w:rPr>
          <w:rFonts w:cs="Times New Roman"/>
          <w:bCs/>
          <w:sz w:val="22"/>
          <w:szCs w:val="22"/>
        </w:rPr>
        <w:t xml:space="preserve"> </w:t>
      </w:r>
      <w:r w:rsidR="00BD4149" w:rsidRPr="00896CB1">
        <w:rPr>
          <w:rFonts w:cs="Times New Roman"/>
          <w:bCs/>
          <w:sz w:val="22"/>
          <w:szCs w:val="22"/>
        </w:rPr>
        <w:t xml:space="preserve">przez Sprzedawcę </w:t>
      </w:r>
      <w:r w:rsidR="00AF0754" w:rsidRPr="00896CB1">
        <w:rPr>
          <w:rFonts w:cs="Times New Roman"/>
          <w:bCs/>
          <w:sz w:val="22"/>
          <w:szCs w:val="22"/>
        </w:rPr>
        <w:t xml:space="preserve">(decyduje data </w:t>
      </w:r>
      <w:r w:rsidR="001156B1" w:rsidRPr="00896CB1">
        <w:rPr>
          <w:rFonts w:cs="Times New Roman"/>
          <w:bCs/>
          <w:sz w:val="22"/>
          <w:szCs w:val="22"/>
        </w:rPr>
        <w:t>złożenia</w:t>
      </w:r>
      <w:r w:rsidR="00AF0754" w:rsidRPr="00896CB1">
        <w:rPr>
          <w:rFonts w:cs="Times New Roman"/>
          <w:bCs/>
          <w:sz w:val="22"/>
          <w:szCs w:val="22"/>
        </w:rPr>
        <w:t xml:space="preserve"> Zamówienia)</w:t>
      </w:r>
      <w:r w:rsidR="001156B1" w:rsidRPr="00896CB1">
        <w:rPr>
          <w:rFonts w:cs="Times New Roman"/>
          <w:bCs/>
          <w:sz w:val="22"/>
          <w:szCs w:val="22"/>
        </w:rPr>
        <w:t>.</w:t>
      </w:r>
      <w:r w:rsidR="00AF0754" w:rsidRPr="00896CB1">
        <w:rPr>
          <w:rFonts w:cs="Times New Roman"/>
          <w:bCs/>
          <w:sz w:val="22"/>
          <w:szCs w:val="22"/>
        </w:rPr>
        <w:t xml:space="preserve"> </w:t>
      </w:r>
    </w:p>
    <w:p w14:paraId="315B2560" w14:textId="77777777" w:rsidR="00896CB1" w:rsidRPr="00896CB1" w:rsidRDefault="00896CB1" w:rsidP="00896CB1">
      <w:pPr>
        <w:widowControl/>
        <w:suppressAutoHyphens w:val="0"/>
        <w:spacing w:after="160"/>
        <w:jc w:val="both"/>
        <w:rPr>
          <w:rFonts w:cs="Times New Roman"/>
          <w:sz w:val="22"/>
          <w:szCs w:val="22"/>
        </w:rPr>
      </w:pPr>
    </w:p>
    <w:p w14:paraId="6DB0043C" w14:textId="42B1A983" w:rsidR="00035CA4" w:rsidRPr="00896CB1" w:rsidRDefault="007210D1" w:rsidP="00027B74">
      <w:pPr>
        <w:jc w:val="center"/>
        <w:rPr>
          <w:rFonts w:cs="Times New Roman"/>
          <w:b/>
          <w:bCs/>
          <w:color w:val="000000"/>
          <w:sz w:val="22"/>
          <w:szCs w:val="22"/>
        </w:rPr>
      </w:pPr>
      <w:r w:rsidRPr="00896CB1">
        <w:rPr>
          <w:rFonts w:cs="Times New Roman"/>
          <w:b/>
          <w:bCs/>
          <w:color w:val="000000"/>
          <w:sz w:val="22"/>
          <w:szCs w:val="22"/>
        </w:rPr>
        <w:t>§</w:t>
      </w:r>
      <w:r w:rsidR="00E73993" w:rsidRPr="00896CB1">
        <w:rPr>
          <w:rFonts w:cs="Times New Roman"/>
          <w:b/>
          <w:bCs/>
          <w:color w:val="000000"/>
          <w:sz w:val="22"/>
          <w:szCs w:val="22"/>
        </w:rPr>
        <w:t>2</w:t>
      </w:r>
    </w:p>
    <w:p w14:paraId="0F84424C" w14:textId="392F19B2" w:rsidR="00022B51" w:rsidRPr="00896CB1" w:rsidRDefault="005D170E" w:rsidP="00027B74">
      <w:pPr>
        <w:widowControl/>
        <w:numPr>
          <w:ilvl w:val="0"/>
          <w:numId w:val="1"/>
        </w:numPr>
        <w:tabs>
          <w:tab w:val="clear" w:pos="720"/>
        </w:tabs>
        <w:suppressAutoHyphens w:val="0"/>
        <w:ind w:left="0"/>
        <w:jc w:val="both"/>
        <w:rPr>
          <w:rFonts w:cs="Times New Roman"/>
          <w:sz w:val="22"/>
          <w:szCs w:val="22"/>
        </w:rPr>
      </w:pPr>
      <w:r w:rsidRPr="00896CB1">
        <w:rPr>
          <w:rFonts w:cs="Times New Roman"/>
          <w:sz w:val="22"/>
          <w:szCs w:val="22"/>
        </w:rPr>
        <w:t xml:space="preserve">Sprzedawca zobowiązuje się do sprzedaży i dostawy produktów zgodnie z zamówieniami składanymi przez pracowników MEDICOVER (zwanymi dalej </w:t>
      </w:r>
      <w:r w:rsidRPr="00896CB1">
        <w:rPr>
          <w:rFonts w:cs="Times New Roman"/>
          <w:b/>
          <w:sz w:val="22"/>
          <w:szCs w:val="22"/>
        </w:rPr>
        <w:t>„Zamówieniami”).</w:t>
      </w:r>
      <w:r w:rsidRPr="00896CB1">
        <w:rPr>
          <w:rFonts w:cs="Times New Roman"/>
          <w:sz w:val="22"/>
          <w:szCs w:val="22"/>
        </w:rPr>
        <w:t xml:space="preserve">  Zamówienie musi zawierać co najmniej określenie: adresu dostawy, danych płatnika, przedmiotu zamówienia, ceny jednostkowej, wartości netto, wartości brutto, wolumenu, a w przypadku </w:t>
      </w:r>
      <w:r w:rsidRPr="00896CB1">
        <w:rPr>
          <w:rFonts w:cs="Times New Roman"/>
          <w:bCs/>
          <w:sz w:val="22"/>
          <w:szCs w:val="22"/>
        </w:rPr>
        <w:t>podmiotów z Grupy Medicover</w:t>
      </w:r>
      <w:r w:rsidRPr="00896CB1">
        <w:rPr>
          <w:rFonts w:cs="Times New Roman"/>
          <w:sz w:val="22"/>
          <w:szCs w:val="22"/>
        </w:rPr>
        <w:t xml:space="preserve"> </w:t>
      </w:r>
      <w:bookmarkStart w:id="3" w:name="_Hlk135652024"/>
      <w:r w:rsidRPr="00896CB1">
        <w:rPr>
          <w:rFonts w:cs="Times New Roman"/>
          <w:sz w:val="22"/>
          <w:szCs w:val="22"/>
        </w:rPr>
        <w:t>posiadających system zakupowy także</w:t>
      </w:r>
      <w:r w:rsidR="00E64AD0">
        <w:rPr>
          <w:rFonts w:cs="Times New Roman"/>
          <w:sz w:val="22"/>
          <w:szCs w:val="22"/>
        </w:rPr>
        <w:t xml:space="preserve"> </w:t>
      </w:r>
      <w:r w:rsidR="002A34C0">
        <w:rPr>
          <w:rFonts w:cs="Times New Roman"/>
          <w:sz w:val="22"/>
          <w:szCs w:val="22"/>
        </w:rPr>
        <w:t xml:space="preserve">numer </w:t>
      </w:r>
      <w:r w:rsidR="00C706E0">
        <w:rPr>
          <w:rFonts w:cs="Times New Roman"/>
          <w:sz w:val="22"/>
          <w:szCs w:val="22"/>
        </w:rPr>
        <w:t>Z</w:t>
      </w:r>
      <w:r w:rsidRPr="00896CB1">
        <w:rPr>
          <w:rFonts w:cs="Times New Roman"/>
          <w:sz w:val="22"/>
          <w:szCs w:val="22"/>
        </w:rPr>
        <w:t>amówienia</w:t>
      </w:r>
      <w:r w:rsidR="002A34C0">
        <w:rPr>
          <w:rFonts w:cs="Times New Roman"/>
          <w:sz w:val="22"/>
          <w:szCs w:val="22"/>
        </w:rPr>
        <w:t xml:space="preserve"> wygenerowany z tego systemu</w:t>
      </w:r>
      <w:r w:rsidRPr="00896CB1">
        <w:rPr>
          <w:rFonts w:cs="Times New Roman"/>
          <w:sz w:val="22"/>
          <w:szCs w:val="22"/>
        </w:rPr>
        <w:t xml:space="preserve">. </w:t>
      </w:r>
      <w:bookmarkEnd w:id="3"/>
    </w:p>
    <w:p w14:paraId="2BB557B0" w14:textId="7F1778A1" w:rsidR="007577C5" w:rsidRPr="00896CB1" w:rsidRDefault="007577C5" w:rsidP="00027B74">
      <w:pPr>
        <w:widowControl/>
        <w:numPr>
          <w:ilvl w:val="0"/>
          <w:numId w:val="1"/>
        </w:numPr>
        <w:tabs>
          <w:tab w:val="clear" w:pos="720"/>
        </w:tabs>
        <w:suppressAutoHyphens w:val="0"/>
        <w:spacing w:before="120"/>
        <w:ind w:left="0"/>
        <w:jc w:val="both"/>
        <w:rPr>
          <w:rFonts w:cs="Times New Roman"/>
          <w:sz w:val="22"/>
          <w:szCs w:val="22"/>
        </w:rPr>
      </w:pPr>
      <w:r w:rsidRPr="00896CB1">
        <w:rPr>
          <w:rFonts w:cs="Times New Roman"/>
          <w:sz w:val="22"/>
          <w:szCs w:val="22"/>
        </w:rPr>
        <w:t xml:space="preserve">Sprzedawca </w:t>
      </w:r>
      <w:r w:rsidR="00CC3DE6" w:rsidRPr="00896CB1">
        <w:rPr>
          <w:rFonts w:cs="Times New Roman"/>
          <w:sz w:val="22"/>
          <w:szCs w:val="22"/>
        </w:rPr>
        <w:t xml:space="preserve">oświadcza, że </w:t>
      </w:r>
      <w:r w:rsidRPr="00896CB1">
        <w:rPr>
          <w:rFonts w:cs="Times New Roman"/>
          <w:sz w:val="22"/>
          <w:szCs w:val="22"/>
        </w:rPr>
        <w:t xml:space="preserve">produkty </w:t>
      </w:r>
      <w:r w:rsidR="00CC3DE6" w:rsidRPr="00896CB1">
        <w:rPr>
          <w:rFonts w:cs="Times New Roman"/>
          <w:sz w:val="22"/>
          <w:szCs w:val="22"/>
        </w:rPr>
        <w:t xml:space="preserve">stanowiące przedmiot </w:t>
      </w:r>
      <w:r w:rsidR="002A6A44" w:rsidRPr="00896CB1">
        <w:rPr>
          <w:rFonts w:cs="Times New Roman"/>
          <w:sz w:val="22"/>
          <w:szCs w:val="22"/>
        </w:rPr>
        <w:t xml:space="preserve">Zamówienia </w:t>
      </w:r>
      <w:r w:rsidR="00CC3DE6" w:rsidRPr="00896CB1">
        <w:rPr>
          <w:rFonts w:cs="Times New Roman"/>
          <w:sz w:val="22"/>
          <w:szCs w:val="22"/>
        </w:rPr>
        <w:t>pochodzą</w:t>
      </w:r>
      <w:r w:rsidR="00CC3DE6" w:rsidRPr="00896CB1">
        <w:rPr>
          <w:rFonts w:cs="Times New Roman"/>
          <w:bCs/>
          <w:sz w:val="22"/>
          <w:szCs w:val="22"/>
        </w:rPr>
        <w:t xml:space="preserve"> </w:t>
      </w:r>
      <w:r w:rsidR="00CC3DE6" w:rsidRPr="00896CB1">
        <w:rPr>
          <w:rFonts w:cs="Times New Roman"/>
          <w:sz w:val="22"/>
          <w:szCs w:val="22"/>
        </w:rPr>
        <w:t>z bieżącej produkcji i posiadają wszelkie wymagane prawem atesty i świadectwa dopuszczające je do obrotu na terytorium Rzeczpospolitej Polskiej.</w:t>
      </w:r>
    </w:p>
    <w:p w14:paraId="6B48257A" w14:textId="77777777" w:rsidR="00C51570" w:rsidRPr="00896CB1" w:rsidRDefault="00C51570" w:rsidP="00027B74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2F55D2C7" w14:textId="1DFF50A2" w:rsidR="007210D1" w:rsidRPr="00896CB1" w:rsidRDefault="007210D1" w:rsidP="00027B74">
      <w:pPr>
        <w:jc w:val="center"/>
        <w:rPr>
          <w:rFonts w:cs="Times New Roman"/>
          <w:b/>
          <w:bCs/>
          <w:color w:val="000000"/>
          <w:sz w:val="22"/>
          <w:szCs w:val="22"/>
        </w:rPr>
      </w:pPr>
      <w:r w:rsidRPr="00896CB1">
        <w:rPr>
          <w:rFonts w:cs="Times New Roman"/>
          <w:b/>
          <w:bCs/>
          <w:color w:val="000000"/>
          <w:sz w:val="22"/>
          <w:szCs w:val="22"/>
        </w:rPr>
        <w:t>§</w:t>
      </w:r>
      <w:r w:rsidR="00E73993" w:rsidRPr="00896CB1">
        <w:rPr>
          <w:rFonts w:cs="Times New Roman"/>
          <w:b/>
          <w:bCs/>
          <w:color w:val="000000"/>
          <w:sz w:val="22"/>
          <w:szCs w:val="22"/>
        </w:rPr>
        <w:t>3</w:t>
      </w:r>
    </w:p>
    <w:p w14:paraId="0A83FBC1" w14:textId="3FECC60E" w:rsidR="00FC4E0F" w:rsidRDefault="00C51570" w:rsidP="00027B74">
      <w:pPr>
        <w:numPr>
          <w:ilvl w:val="0"/>
          <w:numId w:val="3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896CB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Dostawy będą realizowane po otrzymaniu </w:t>
      </w:r>
      <w:r w:rsidR="00444BE6" w:rsidRPr="00896CB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Zamówienia </w:t>
      </w:r>
      <w:r w:rsidRPr="00896CB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przesłanego przez </w:t>
      </w:r>
      <w:r w:rsidR="00C431CE" w:rsidRPr="00896CB1">
        <w:rPr>
          <w:rFonts w:eastAsiaTheme="minorHAnsi" w:cs="Times New Roman"/>
          <w:kern w:val="0"/>
          <w:sz w:val="22"/>
          <w:szCs w:val="22"/>
          <w:lang w:eastAsia="en-US" w:bidi="ar-SA"/>
        </w:rPr>
        <w:t>MEDICOVER</w:t>
      </w:r>
      <w:r w:rsidRPr="00896CB1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za pomocą poczty elektronicznej na adres</w:t>
      </w:r>
      <w:r w:rsidR="00B558FB" w:rsidRPr="00CE4B64">
        <w:rPr>
          <w:rFonts w:eastAsiaTheme="minorHAnsi" w:cs="Times New Roman"/>
          <w:kern w:val="0"/>
          <w:sz w:val="22"/>
          <w:szCs w:val="22"/>
          <w:highlight w:val="yellow"/>
          <w:lang w:eastAsia="en-US" w:bidi="ar-SA"/>
        </w:rPr>
        <w:t>……………………………..</w:t>
      </w:r>
      <w:r w:rsidR="00B3042B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E03273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Zamówienie </w:t>
      </w:r>
      <w:r w:rsidR="004E7FF7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musi być </w:t>
      </w:r>
      <w:r w:rsidR="000E6646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przesłane z adresu mailowego</w:t>
      </w:r>
      <w:r w:rsidR="00403183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4E7FF7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określon</w:t>
      </w:r>
      <w:r w:rsidR="00403183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ego</w:t>
      </w:r>
      <w:r w:rsidR="004E7FF7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w </w:t>
      </w:r>
      <w:r w:rsidR="002A34C0">
        <w:rPr>
          <w:rFonts w:eastAsiaTheme="minorHAnsi" w:cs="Times New Roman"/>
          <w:kern w:val="0"/>
          <w:sz w:val="22"/>
          <w:szCs w:val="22"/>
          <w:lang w:eastAsia="en-US" w:bidi="ar-SA"/>
        </w:rPr>
        <w:t>Z</w:t>
      </w:r>
      <w:r w:rsidR="004E7FF7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ałączniku nr </w:t>
      </w:r>
      <w:r w:rsidR="00403183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2</w:t>
      </w:r>
      <w:r w:rsidR="004E7FF7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394FA0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do Umowy</w:t>
      </w:r>
      <w:r w:rsidR="007C4377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, a w przypadku Zamówienia składanego przez podmiot z Grupy Medicover posiadający system zakupowy, </w:t>
      </w:r>
      <w:r w:rsidR="002915C8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musi </w:t>
      </w:r>
      <w:r w:rsidR="007C4377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także </w:t>
      </w:r>
      <w:r w:rsidR="002915C8">
        <w:rPr>
          <w:rFonts w:eastAsiaTheme="minorHAnsi" w:cs="Times New Roman"/>
          <w:kern w:val="0"/>
          <w:sz w:val="22"/>
          <w:szCs w:val="22"/>
          <w:lang w:eastAsia="en-US" w:bidi="ar-SA"/>
        </w:rPr>
        <w:t>zawierać numer wygenerowany z tego systemu</w:t>
      </w:r>
      <w:r w:rsidR="00403183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.</w:t>
      </w:r>
      <w:r w:rsidR="00394FA0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</w:p>
    <w:p w14:paraId="045DDE54" w14:textId="0F9B8272" w:rsidR="007210D1" w:rsidRPr="00CE4B64" w:rsidRDefault="007210D1" w:rsidP="00027B74">
      <w:pPr>
        <w:numPr>
          <w:ilvl w:val="0"/>
          <w:numId w:val="3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Sprzeda</w:t>
      </w:r>
      <w:r w:rsidR="002A6A44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wca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dostarczy </w:t>
      </w:r>
      <w:r w:rsidR="002A6A44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zamówione produkty do </w:t>
      </w:r>
      <w:r w:rsidR="00C431C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MEDICOVER</w:t>
      </w:r>
      <w:r w:rsidR="005710E7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, pod wskazany przez </w:t>
      </w:r>
      <w:r w:rsidR="00C431C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MEDICOVER</w:t>
      </w:r>
      <w:r w:rsidR="005710E7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w </w:t>
      </w:r>
      <w:r w:rsidR="00694807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Zamówieniu </w:t>
      </w:r>
      <w:r w:rsidR="005710E7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adres</w:t>
      </w:r>
      <w:r w:rsidR="00D51EB2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oraz na wskazane w </w:t>
      </w:r>
      <w:r w:rsidR="002A34C0">
        <w:rPr>
          <w:rFonts w:eastAsiaTheme="minorHAnsi" w:cs="Times New Roman"/>
          <w:kern w:val="0"/>
          <w:sz w:val="22"/>
          <w:szCs w:val="22"/>
          <w:lang w:eastAsia="en-US" w:bidi="ar-SA"/>
        </w:rPr>
        <w:t>Z</w:t>
      </w:r>
      <w:r w:rsidR="00D51EB2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amówieniu dane </w:t>
      </w:r>
      <w:r w:rsidR="00F9681F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osoby</w:t>
      </w:r>
      <w:r w:rsidR="00D51EB2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składającej </w:t>
      </w:r>
      <w:r w:rsidR="0037478B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Zamówienie </w:t>
      </w:r>
      <w:r w:rsidR="00694807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w terminie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A825FE" w:rsidRPr="00E64AD0">
        <w:rPr>
          <w:rFonts w:eastAsiaTheme="minorHAnsi" w:cs="Times New Roman"/>
          <w:b/>
          <w:bCs/>
          <w:kern w:val="0"/>
          <w:sz w:val="22"/>
          <w:szCs w:val="22"/>
          <w:highlight w:val="green"/>
          <w:lang w:eastAsia="en-US" w:bidi="ar-SA"/>
        </w:rPr>
        <w:t>do</w:t>
      </w:r>
      <w:r w:rsidR="004E14F7" w:rsidRPr="00E64AD0">
        <w:rPr>
          <w:rFonts w:eastAsiaTheme="minorHAnsi" w:cs="Times New Roman"/>
          <w:b/>
          <w:bCs/>
          <w:kern w:val="0"/>
          <w:sz w:val="22"/>
          <w:szCs w:val="22"/>
          <w:highlight w:val="green"/>
          <w:lang w:eastAsia="en-US" w:bidi="ar-SA"/>
        </w:rPr>
        <w:t xml:space="preserve"> </w:t>
      </w:r>
      <w:r w:rsidR="001C597C">
        <w:rPr>
          <w:rFonts w:eastAsiaTheme="minorHAnsi" w:cs="Times New Roman"/>
          <w:b/>
          <w:bCs/>
          <w:kern w:val="0"/>
          <w:sz w:val="22"/>
          <w:szCs w:val="22"/>
          <w:highlight w:val="green"/>
          <w:lang w:eastAsia="en-US" w:bidi="ar-SA"/>
        </w:rPr>
        <w:t>X</w:t>
      </w:r>
      <w:r w:rsidR="001C597C" w:rsidRPr="00E64AD0">
        <w:rPr>
          <w:rFonts w:eastAsiaTheme="minorHAnsi" w:cs="Times New Roman"/>
          <w:b/>
          <w:bCs/>
          <w:kern w:val="0"/>
          <w:sz w:val="22"/>
          <w:szCs w:val="22"/>
          <w:highlight w:val="green"/>
          <w:lang w:eastAsia="en-US" w:bidi="ar-SA"/>
        </w:rPr>
        <w:t xml:space="preserve"> </w:t>
      </w:r>
      <w:r w:rsidR="00694807" w:rsidRPr="00E64AD0">
        <w:rPr>
          <w:rFonts w:eastAsiaTheme="minorHAnsi" w:cs="Times New Roman"/>
          <w:b/>
          <w:bCs/>
          <w:kern w:val="0"/>
          <w:sz w:val="22"/>
          <w:szCs w:val="22"/>
          <w:highlight w:val="green"/>
          <w:lang w:eastAsia="en-US" w:bidi="ar-SA"/>
        </w:rPr>
        <w:t>dni</w:t>
      </w:r>
      <w:r w:rsidR="00E64AD0" w:rsidRPr="00E64AD0">
        <w:rPr>
          <w:rFonts w:eastAsiaTheme="minorHAnsi" w:cs="Times New Roman"/>
          <w:b/>
          <w:bCs/>
          <w:kern w:val="0"/>
          <w:sz w:val="22"/>
          <w:szCs w:val="22"/>
          <w:highlight w:val="green"/>
          <w:lang w:eastAsia="en-US" w:bidi="ar-SA"/>
        </w:rPr>
        <w:t xml:space="preserve"> roboczych</w:t>
      </w:r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C95D17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od momentu wpłynięci</w:t>
      </w:r>
      <w:r w:rsidR="0003587D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a</w:t>
      </w:r>
      <w:r w:rsidR="00C95D17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do Sprz</w:t>
      </w:r>
      <w:r w:rsidR="00A22A12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ed</w:t>
      </w:r>
      <w:r w:rsidR="002A6A44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awcy</w:t>
      </w:r>
      <w:r w:rsidR="00A22A12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2A34C0">
        <w:rPr>
          <w:rFonts w:eastAsiaTheme="minorHAnsi" w:cs="Times New Roman"/>
          <w:kern w:val="0"/>
          <w:sz w:val="22"/>
          <w:szCs w:val="22"/>
          <w:lang w:eastAsia="en-US" w:bidi="ar-SA"/>
        </w:rPr>
        <w:t>Z</w:t>
      </w:r>
      <w:r w:rsidR="00A22A12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amówienia w formie elektronicznej</w:t>
      </w:r>
      <w:r w:rsidR="00AF2264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na adres wskazany w </w:t>
      </w:r>
      <w:r w:rsidR="00863C6A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ust </w:t>
      </w:r>
      <w:r w:rsidR="00AF2264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1 powyżej</w:t>
      </w:r>
      <w:r w:rsidR="00D01A40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.</w:t>
      </w:r>
      <w:r w:rsidR="00CC3DE6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</w:p>
    <w:p w14:paraId="2026ED5F" w14:textId="2E9FE6B5" w:rsidR="00C51570" w:rsidRPr="00CE4B64" w:rsidRDefault="00E03273" w:rsidP="00027B74">
      <w:pPr>
        <w:numPr>
          <w:ilvl w:val="0"/>
          <w:numId w:val="3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Sprzeda</w:t>
      </w:r>
      <w:r w:rsidR="002A6A44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wca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C51570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po otrzymaniu </w:t>
      </w:r>
      <w:r w:rsidR="002A6A44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Z</w:t>
      </w:r>
      <w:r w:rsidR="00C51570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amówienia zobowiązany jest potwierdzić </w:t>
      </w:r>
      <w:r w:rsidR="00C431C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MEDICOVER</w:t>
      </w:r>
      <w:r w:rsidR="00796111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C51570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przyjęcie </w:t>
      </w:r>
      <w:r w:rsidR="002A6A44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Z</w:t>
      </w:r>
      <w:r w:rsidR="00C51570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amówienia do realizacji w dniu otrzymania </w:t>
      </w:r>
      <w:r w:rsidR="002A6A44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Z</w:t>
      </w:r>
      <w:r w:rsidR="00C51570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amówi</w:t>
      </w:r>
      <w:r w:rsidR="00E05FF5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enia, zwrotnie na adres e-mail z którego zamówienie zostało przesłane.</w:t>
      </w:r>
      <w:r w:rsidR="0079319D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Zamówienia przesłane do Sprzedawcy po godzinie 15.00, zostaną potwierdzone najpóźniej w następnym dniu roboczym do godziny 10.00</w:t>
      </w:r>
    </w:p>
    <w:p w14:paraId="0B7184EB" w14:textId="77E052CB" w:rsidR="00252B1C" w:rsidRPr="00CE4B64" w:rsidRDefault="003C1DC6" w:rsidP="006B73DB">
      <w:pPr>
        <w:numPr>
          <w:ilvl w:val="0"/>
          <w:numId w:val="3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Cena określona </w:t>
      </w:r>
      <w:r w:rsidR="00347A3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w Szczegółowych Warunkach lub ustalona na zasadach Zapytania Ofertowego, o którym mowa w § 1 ust 3 </w:t>
      </w:r>
      <w:r w:rsidR="007210D1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obejmuje</w:t>
      </w:r>
      <w:r w:rsidR="00E03273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:</w:t>
      </w:r>
      <w:r w:rsidR="007210D1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5C2C5A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cenę produktu</w:t>
      </w:r>
      <w:r w:rsidR="002043DF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i</w:t>
      </w:r>
      <w:r w:rsidR="005C2C5A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7210D1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koszty</w:t>
      </w:r>
      <w:r w:rsidR="00DA2C0F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transportu</w:t>
      </w:r>
      <w:r w:rsidR="00CD631A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.</w:t>
      </w:r>
      <w:bookmarkStart w:id="4" w:name="_Hlk133234748"/>
      <w:r w:rsidR="006B73DB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FB7E5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Sprzedawca gwarantuje stałość cen w ustalonym okresie</w:t>
      </w:r>
      <w:r w:rsidR="00252B1C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.</w:t>
      </w:r>
    </w:p>
    <w:bookmarkEnd w:id="4"/>
    <w:p w14:paraId="7B799F7F" w14:textId="5E00C5BD" w:rsidR="00715EB7" w:rsidRPr="00CE4B64" w:rsidRDefault="005D170E" w:rsidP="00027B74">
      <w:pPr>
        <w:numPr>
          <w:ilvl w:val="0"/>
          <w:numId w:val="3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Po zakończeniu każdego miesiąca kalendarzowego, najpóźniej do 5 dnia roboczego kolejnego miesiąca, Sprzedawca prześle do </w:t>
      </w:r>
      <w:r w:rsidR="003C3EAD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MEDICOVER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na adres: </w:t>
      </w:r>
      <w:bookmarkStart w:id="5" w:name="_Hlk135651354"/>
      <w:r w:rsidR="00CE4B64" w:rsidRPr="00CE4B64">
        <w:fldChar w:fldCharType="begin"/>
      </w:r>
      <w:r w:rsidR="00CE4B64" w:rsidRPr="00CE4B64">
        <w:rPr>
          <w:rFonts w:cs="Times New Roman"/>
          <w:sz w:val="22"/>
          <w:szCs w:val="22"/>
        </w:rPr>
        <w:instrText>HYPERLINK "mailto:sourcing@medicover.pl"</w:instrText>
      </w:r>
      <w:r w:rsidR="00CE4B64" w:rsidRPr="00CE4B64">
        <w:fldChar w:fldCharType="separate"/>
      </w:r>
      <w:r w:rsidR="00FB66E0" w:rsidRPr="00CE4B64">
        <w:rPr>
          <w:rStyle w:val="Hipercze"/>
          <w:rFonts w:eastAsiaTheme="minorHAnsi" w:cs="Times New Roman"/>
          <w:kern w:val="0"/>
          <w:sz w:val="22"/>
          <w:szCs w:val="22"/>
          <w:lang w:eastAsia="en-US" w:bidi="ar-SA"/>
        </w:rPr>
        <w:t>sourcing@medicover.pl</w:t>
      </w:r>
      <w:r w:rsidR="00CE4B64" w:rsidRPr="00CE4B64">
        <w:rPr>
          <w:rStyle w:val="Hipercze"/>
          <w:rFonts w:eastAsiaTheme="minorHAnsi" w:cs="Times New Roman"/>
          <w:kern w:val="0"/>
          <w:sz w:val="22"/>
          <w:szCs w:val="22"/>
          <w:lang w:eastAsia="en-US" w:bidi="ar-SA"/>
        </w:rPr>
        <w:fldChar w:fldCharType="end"/>
      </w:r>
      <w:bookmarkEnd w:id="5"/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027B74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raport z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ilość kupionych zafakturowanych produktów</w:t>
      </w:r>
      <w:r w:rsidR="00D9598D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.</w:t>
      </w:r>
      <w:r w:rsidR="00FB7E5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</w:p>
    <w:p w14:paraId="25596477" w14:textId="3AB0C745" w:rsidR="004F533C" w:rsidRPr="00CE4B64" w:rsidRDefault="001B6425" w:rsidP="00027B74">
      <w:pPr>
        <w:numPr>
          <w:ilvl w:val="0"/>
          <w:numId w:val="3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Faktury wystawian</w:t>
      </w:r>
      <w:r w:rsidR="008566E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e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będą przez Sprzeda</w:t>
      </w:r>
      <w:r w:rsidR="004E6CBA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wcę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bezpośrednio na poszczególne podmioty z Grupy Medicover, które złożyły </w:t>
      </w:r>
      <w:r w:rsidR="00905DCF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Zamówienie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.</w:t>
      </w:r>
    </w:p>
    <w:p w14:paraId="716FFD26" w14:textId="263E7961" w:rsidR="004F533C" w:rsidRPr="00CE4B64" w:rsidRDefault="004E6CBA" w:rsidP="00027B74">
      <w:pPr>
        <w:numPr>
          <w:ilvl w:val="0"/>
          <w:numId w:val="3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Sprzedawca </w:t>
      </w:r>
      <w:r w:rsidR="004F533C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zobowiązany jest umieścić na fakturze numer </w:t>
      </w:r>
      <w:r w:rsidR="002A34C0">
        <w:rPr>
          <w:rFonts w:eastAsiaTheme="minorHAnsi" w:cs="Times New Roman"/>
          <w:kern w:val="0"/>
          <w:sz w:val="22"/>
          <w:szCs w:val="22"/>
          <w:lang w:eastAsia="en-US" w:bidi="ar-SA"/>
        </w:rPr>
        <w:t>Z</w:t>
      </w:r>
      <w:r w:rsidR="004F533C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amówienia wygenerowany z wewnętrznego systemu </w:t>
      </w:r>
      <w:r w:rsidR="00C431C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MEDICOVER</w:t>
      </w:r>
      <w:r w:rsidR="001A2A0C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, o ile taki </w:t>
      </w:r>
      <w:r w:rsidR="009D48E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został zawarty</w:t>
      </w:r>
      <w:r w:rsidR="00D9598D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w Zamówieniu lub w innej formie przekazany Sprzedawcy</w:t>
      </w:r>
      <w:r w:rsidR="001A2A0C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. </w:t>
      </w:r>
    </w:p>
    <w:p w14:paraId="3EB9795E" w14:textId="0F981072" w:rsidR="00575AF8" w:rsidRPr="00CE4B64" w:rsidRDefault="00575AF8" w:rsidP="00027B74">
      <w:pPr>
        <w:numPr>
          <w:ilvl w:val="0"/>
          <w:numId w:val="3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Wynagrodzenie będzie płatne przelewem na rachunek bankowy</w:t>
      </w:r>
      <w:r w:rsid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Sprzedawcy</w:t>
      </w:r>
      <w:r w:rsidR="000E485F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prowadzony przez ____________</w:t>
      </w:r>
      <w:r w:rsidR="006B73DB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6B73DB" w:rsidRPr="00CE4B64">
        <w:rPr>
          <w:rFonts w:eastAsiaTheme="minorHAnsi" w:cs="Times New Roman"/>
          <w:kern w:val="0"/>
          <w:sz w:val="22"/>
          <w:szCs w:val="22"/>
          <w:highlight w:val="yellow"/>
          <w:lang w:eastAsia="en-US" w:bidi="ar-SA"/>
        </w:rPr>
        <w:t>…………….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nr </w:t>
      </w:r>
      <w:r w:rsidR="009D48E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rachunku _</w:t>
      </w:r>
      <w:r w:rsidR="00EC6CBA" w:rsidRPr="00CE4B64">
        <w:rPr>
          <w:rFonts w:eastAsiaTheme="minorHAnsi" w:cs="Times New Roman"/>
          <w:kern w:val="0"/>
          <w:sz w:val="22"/>
          <w:szCs w:val="22"/>
          <w:highlight w:val="yellow"/>
          <w:lang w:eastAsia="en-US" w:bidi="ar-SA"/>
        </w:rPr>
        <w:t>__________________________________</w:t>
      </w:r>
      <w:r w:rsidRPr="00BC0EDD">
        <w:rPr>
          <w:rFonts w:eastAsiaTheme="minorHAnsi" w:cs="Times New Roman"/>
          <w:kern w:val="0"/>
          <w:sz w:val="22"/>
          <w:szCs w:val="22"/>
          <w:highlight w:val="green"/>
          <w:lang w:eastAsia="en-US" w:bidi="ar-SA"/>
        </w:rPr>
        <w:t xml:space="preserve">w </w:t>
      </w:r>
      <w:r w:rsidRPr="00BC0EDD">
        <w:rPr>
          <w:rFonts w:eastAsiaTheme="minorHAnsi" w:cs="Times New Roman"/>
          <w:b/>
          <w:bCs/>
          <w:kern w:val="0"/>
          <w:sz w:val="22"/>
          <w:szCs w:val="22"/>
          <w:highlight w:val="green"/>
          <w:lang w:eastAsia="en-US" w:bidi="ar-SA"/>
        </w:rPr>
        <w:t xml:space="preserve">terminie </w:t>
      </w:r>
      <w:r w:rsidR="00D96670" w:rsidRPr="00BC0EDD">
        <w:rPr>
          <w:rFonts w:eastAsiaTheme="minorHAnsi" w:cs="Times New Roman"/>
          <w:b/>
          <w:bCs/>
          <w:kern w:val="0"/>
          <w:sz w:val="22"/>
          <w:szCs w:val="22"/>
          <w:highlight w:val="green"/>
          <w:lang w:eastAsia="en-US" w:bidi="ar-SA"/>
        </w:rPr>
        <w:t xml:space="preserve">30 </w:t>
      </w:r>
      <w:r w:rsidRPr="00BC0EDD">
        <w:rPr>
          <w:rFonts w:eastAsiaTheme="minorHAnsi" w:cs="Times New Roman"/>
          <w:b/>
          <w:bCs/>
          <w:kern w:val="0"/>
          <w:sz w:val="22"/>
          <w:szCs w:val="22"/>
          <w:highlight w:val="green"/>
          <w:lang w:eastAsia="en-US" w:bidi="ar-SA"/>
        </w:rPr>
        <w:t>dni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od daty otrzymania przez </w:t>
      </w:r>
      <w:r w:rsidR="00C431C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MEDICOVER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prawidłowo wystawionej faktury. Faktura winna być zaopatrzona w numer zamówienia. Brak numeru zamówienia na fakturze może spowodować opóźnienie w płatności lub zwrot </w:t>
      </w:r>
      <w:r w:rsidR="009D48E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faktury celem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uzupełnienia. </w:t>
      </w:r>
    </w:p>
    <w:p w14:paraId="6C71F385" w14:textId="77777777" w:rsidR="00575AF8" w:rsidRPr="00CE4B64" w:rsidRDefault="00575AF8" w:rsidP="00027B74">
      <w:pPr>
        <w:numPr>
          <w:ilvl w:val="0"/>
          <w:numId w:val="3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Zmiana numeru rachunku bankowego, wymaga zachowania formy pisemnej, pod rygorem nieważności.</w:t>
      </w:r>
    </w:p>
    <w:p w14:paraId="6A98367E" w14:textId="796780CB" w:rsidR="00575AF8" w:rsidRPr="00CE4B64" w:rsidRDefault="00C431CE" w:rsidP="00027B74">
      <w:pPr>
        <w:numPr>
          <w:ilvl w:val="0"/>
          <w:numId w:val="3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MEDICOVER</w:t>
      </w:r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wyraża zgodę na otrzymywanie w formie elektronicznej faktur, duplikatów tych faktur oraz ich korekt (e-faktury), na zasadach określonych w załączniku nr </w:t>
      </w:r>
      <w:r w:rsidR="00E35741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2 </w:t>
      </w:r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do umowy.</w:t>
      </w:r>
    </w:p>
    <w:p w14:paraId="6C6F5F4E" w14:textId="36D2D170" w:rsidR="00575AF8" w:rsidRPr="00CE4B64" w:rsidRDefault="007E08DB" w:rsidP="00027B74">
      <w:pPr>
        <w:numPr>
          <w:ilvl w:val="0"/>
          <w:numId w:val="3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Sprzedający</w:t>
      </w:r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zobowiązuje się przesyłać e-faktury drogą elektroniczną przy zachowaniu zasad określonych w załączniku nr </w:t>
      </w:r>
      <w:r w:rsidR="00E35741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2 </w:t>
      </w:r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do umowy.</w:t>
      </w:r>
    </w:p>
    <w:p w14:paraId="7D7E130E" w14:textId="72B9D1A9" w:rsidR="00575AF8" w:rsidRPr="00CE4B64" w:rsidRDefault="00C431CE" w:rsidP="006B73DB">
      <w:pPr>
        <w:numPr>
          <w:ilvl w:val="0"/>
          <w:numId w:val="3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MEDICOVER</w:t>
      </w:r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zobowiązuje się przyjmować faktury, korekty oraz duplikaty, w formie papierowej w przypadku, gdy przeszkody techniczne lub formalne uniemożliwią przesłanie ich drogą elektroniczną. Faktury w formie papierowej winny być przesyłane na adres</w:t>
      </w:r>
      <w:r w:rsidR="00347A3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w</w:t>
      </w:r>
      <w:r w:rsidR="00843410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skazany w załączniku nr 2.</w:t>
      </w:r>
      <w:r w:rsidR="00347A3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Powyższy adres służy jedynie do przesyłania faktur, korekt oraz duplikatów.</w:t>
      </w:r>
    </w:p>
    <w:p w14:paraId="68ADED41" w14:textId="57BBA806" w:rsidR="00575AF8" w:rsidRPr="00CE4B64" w:rsidRDefault="00347A38" w:rsidP="00027B74">
      <w:pPr>
        <w:numPr>
          <w:ilvl w:val="0"/>
          <w:numId w:val="3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bookmarkStart w:id="6" w:name="_Hlk137733286"/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Wszelkie zmiany Załącznika nr 2 do Umowy, w tym zmiana </w:t>
      </w:r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adresu na jaki maj</w:t>
      </w:r>
      <w:r w:rsidR="00F45FAC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ą</w:t>
      </w:r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być przesyłane faktury w formie papierowej oraz zmiana, określonych w załączniku nr </w:t>
      </w:r>
      <w:r w:rsidR="00E35741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2 </w:t>
      </w:r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do umowy adresów skrzynek e-mail na jakie mają być przesyłane e-faktury,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a także zmiana </w:t>
      </w:r>
      <w:r w:rsidR="00F2006C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( w tym </w:t>
      </w:r>
      <w:r w:rsidR="0022263E">
        <w:rPr>
          <w:rFonts w:eastAsiaTheme="minorHAnsi" w:cs="Times New Roman"/>
          <w:kern w:val="0"/>
          <w:sz w:val="22"/>
          <w:szCs w:val="22"/>
          <w:lang w:eastAsia="en-US" w:bidi="ar-SA"/>
        </w:rPr>
        <w:t>wskazywanie</w:t>
      </w:r>
      <w:r w:rsidR="00F2006C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22263E">
        <w:rPr>
          <w:rFonts w:eastAsiaTheme="minorHAnsi" w:cs="Times New Roman"/>
          <w:kern w:val="0"/>
          <w:sz w:val="22"/>
          <w:szCs w:val="22"/>
          <w:lang w:eastAsia="en-US" w:bidi="ar-SA"/>
        </w:rPr>
        <w:t>nowych</w:t>
      </w:r>
      <w:r w:rsidR="00F2006C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)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adresów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lastRenderedPageBreak/>
        <w:t xml:space="preserve">mailowych za pośrednictwem których mogą być składane Zamówienia, </w:t>
      </w:r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nie wymaga zmiany </w:t>
      </w:r>
      <w:r w:rsidR="00B95897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Umowy</w:t>
      </w:r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. </w:t>
      </w:r>
      <w:r w:rsidR="00C431C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MEDICOVER</w:t>
      </w:r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zobowiązuje się co najmniej na 14 dni przed zmianą w/w adresów poinformować o tym </w:t>
      </w:r>
      <w:r w:rsidR="004E6CBA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Sprzedawcę </w:t>
      </w:r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w formie pisemnej lub elektronicznej</w:t>
      </w:r>
      <w:r w:rsidR="003F776F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, </w:t>
      </w:r>
      <w:bookmarkStart w:id="7" w:name="_Hlk133236736"/>
      <w:r w:rsidR="003F776F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w tym poprzez przesłanie wiadomości e-miał z adresu </w:t>
      </w:r>
      <w:hyperlink r:id="rId11" w:history="1">
        <w:r w:rsidR="006B73DB" w:rsidRPr="00CE4B64">
          <w:rPr>
            <w:rStyle w:val="Hipercze"/>
            <w:rFonts w:eastAsiaTheme="minorHAnsi" w:cs="Times New Roman"/>
            <w:kern w:val="0"/>
            <w:sz w:val="22"/>
            <w:szCs w:val="22"/>
            <w:lang w:eastAsia="en-US" w:bidi="ar-SA"/>
          </w:rPr>
          <w:t>sourcing@medicover.pl</w:t>
        </w:r>
      </w:hyperlink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.</w:t>
      </w:r>
      <w:bookmarkEnd w:id="7"/>
    </w:p>
    <w:bookmarkEnd w:id="6"/>
    <w:p w14:paraId="7373C97A" w14:textId="20E08694" w:rsidR="00575AF8" w:rsidRPr="00CE4B64" w:rsidRDefault="00575AF8" w:rsidP="00027B74">
      <w:pPr>
        <w:numPr>
          <w:ilvl w:val="0"/>
          <w:numId w:val="3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Zgoda na otrzymywania faktur w formie elektronicznej, może zostać w każdym czasie cofnięta W przypadku cofnięcia zgody, </w:t>
      </w:r>
      <w:r w:rsidR="004E6CBA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Sprzedawca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traci prawo do wystawiania e-faktur i przesyłania ich drogą elektroniczną w terminie 14 dni od dnia, w którym otrzymał zawiadomienie o cofnięciu zgody. Cofnięcie zgody może nastąpić w formie pisemnej lub </w:t>
      </w:r>
      <w:r w:rsidR="009D48E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elektronicznej</w:t>
      </w:r>
      <w:r w:rsidR="009D48E8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, </w:t>
      </w:r>
      <w:r w:rsidR="003F776F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w tym poprzez przesłanie wiadomości e-miał z adresu </w:t>
      </w:r>
      <w:hyperlink r:id="rId12" w:history="1">
        <w:r w:rsidR="006B73DB" w:rsidRPr="00CE4B64">
          <w:rPr>
            <w:rStyle w:val="Hipercze"/>
            <w:rFonts w:eastAsiaTheme="minorHAnsi" w:cs="Times New Roman"/>
            <w:kern w:val="0"/>
            <w:sz w:val="22"/>
            <w:szCs w:val="22"/>
            <w:lang w:eastAsia="en-US" w:bidi="ar-SA"/>
          </w:rPr>
          <w:t>sourcing@medicover.pl</w:t>
        </w:r>
      </w:hyperlink>
      <w:r w:rsidR="006B73DB" w:rsidRPr="00CE4B64">
        <w:rPr>
          <w:rStyle w:val="Hipercze"/>
          <w:rFonts w:eastAsiaTheme="minorHAnsi" w:cs="Times New Roman"/>
          <w:kern w:val="0"/>
          <w:sz w:val="22"/>
          <w:szCs w:val="22"/>
          <w:lang w:eastAsia="en-US" w:bidi="ar-SA"/>
        </w:rPr>
        <w:t>.</w:t>
      </w:r>
    </w:p>
    <w:p w14:paraId="3C05389E" w14:textId="666A6F8E" w:rsidR="00575AF8" w:rsidRPr="00CE4B64" w:rsidRDefault="004E6CBA" w:rsidP="00027B74">
      <w:pPr>
        <w:numPr>
          <w:ilvl w:val="0"/>
          <w:numId w:val="3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Sprzedawca </w:t>
      </w:r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oświadcza, że w dacie wystawienia każdej z faktur pozostaje zarejestrowanym podatnikiem VAT czynnym w rozumieniu przepisów ustawy z dnia 11 marca 2004 r. o podatku od towarów i usług. </w:t>
      </w:r>
      <w:r w:rsidR="00A3357C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Sprzedawca </w:t>
      </w:r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potwierdza, że wszystkie faktury wystawiane w odniesieniu do niniejszej Umowy będą zawierały ważny numer identyfikacji podatkowej VAT. </w:t>
      </w:r>
      <w:r w:rsidR="00A3357C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Sprzedawca </w:t>
      </w:r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zobowiązuje się do natychmiastowego powiadomienia </w:t>
      </w:r>
      <w:r w:rsidR="00C431C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MEDICOVER</w:t>
      </w:r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o jakichkolwiek zmianach w powyższym zakresie</w:t>
      </w:r>
      <w:r w:rsidR="00A3357C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.</w:t>
      </w:r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</w:p>
    <w:p w14:paraId="2F59E36F" w14:textId="09029AD3" w:rsidR="00575AF8" w:rsidRPr="00CE4B64" w:rsidRDefault="00A3357C" w:rsidP="00027B74">
      <w:pPr>
        <w:numPr>
          <w:ilvl w:val="0"/>
          <w:numId w:val="3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Sprzedawca </w:t>
      </w:r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oświadcza, że numer konta bankowego wskazany w umowie widnieje w wykazie podmiotów zarejestrowanych jako podatnicy VAT i przez czas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trwania </w:t>
      </w:r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umowy nie zostanie </w:t>
      </w:r>
      <w:r w:rsidR="00CD631A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z</w:t>
      </w:r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wykazu usunięty. </w:t>
      </w:r>
    </w:p>
    <w:p w14:paraId="2676F197" w14:textId="093E05BD" w:rsidR="00575AF8" w:rsidRPr="00CE4B64" w:rsidRDefault="00575AF8" w:rsidP="00027B74">
      <w:pPr>
        <w:numPr>
          <w:ilvl w:val="0"/>
          <w:numId w:val="3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W odniesieniu do transakcji podlegających w Polsce obowiązkowej zapłacie w mechanizmie podzielonej płatności (tzw. </w:t>
      </w:r>
      <w:proofErr w:type="spellStart"/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split</w:t>
      </w:r>
      <w:proofErr w:type="spellEnd"/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payment</w:t>
      </w:r>
      <w:proofErr w:type="spellEnd"/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), </w:t>
      </w:r>
      <w:r w:rsidR="00A3357C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Sprzedawca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zobowiązuje się </w:t>
      </w:r>
      <w:r w:rsidR="009D48E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do zamieszczenia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na wystawionej fakturze jednoznacznej informacji o obowiązku realizacji płatności </w:t>
      </w:r>
      <w:r w:rsidR="009D48E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za fakturę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w mechanizmie podzielonej płatności, dokonując rozbicia całkowitej kwoty do zapłaty na kwotę netto oraz podatek VAT, podlegające zapłacie na dedykowane konta mechanizmu podzielonej płatności.</w:t>
      </w:r>
    </w:p>
    <w:p w14:paraId="0272AEE7" w14:textId="77777777" w:rsidR="00D30903" w:rsidRPr="00CE4B64" w:rsidRDefault="00575AF8" w:rsidP="00027B74">
      <w:pPr>
        <w:numPr>
          <w:ilvl w:val="0"/>
          <w:numId w:val="3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Za dzień zapłaty uważany będzie dzień </w:t>
      </w:r>
      <w:r w:rsidR="00C43DB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uznania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rachunku bankowego</w:t>
      </w:r>
      <w:r w:rsidR="00C43DB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A3357C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Sprzedawcy</w:t>
      </w:r>
      <w:r w:rsidR="007E08DB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.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</w:p>
    <w:p w14:paraId="5E4E7EC6" w14:textId="58FAABF6" w:rsidR="004677AF" w:rsidRPr="00CE4B64" w:rsidRDefault="00575AF8" w:rsidP="00027B74">
      <w:pPr>
        <w:numPr>
          <w:ilvl w:val="0"/>
          <w:numId w:val="3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W przypadku nieterminowych płatności, wstrzymanie dostaw może nastąpić po 3 krotnym wezwaniu </w:t>
      </w:r>
      <w:r w:rsidR="009D48E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MEDICOVER do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9D48E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zapłaty, w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odstępach czasowych nie krótszych niż 7 dni, przy czym trzecie z kolei wezwanie będzie wezwaniem ostatecznym, w formie wiadomości mailowej na adres</w:t>
      </w:r>
      <w:r w:rsidR="00401D93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wskazany w załączniku nr 2</w:t>
      </w:r>
      <w:r w:rsidR="00022B51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.</w:t>
      </w:r>
    </w:p>
    <w:p w14:paraId="095B0890" w14:textId="77777777" w:rsidR="00575AF8" w:rsidRPr="00CE4B64" w:rsidRDefault="00575AF8" w:rsidP="00027B74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251C4499" w14:textId="2061202A" w:rsidR="00FE0022" w:rsidRPr="00CE4B64" w:rsidRDefault="00A3357C" w:rsidP="00027B74">
      <w:pPr>
        <w:jc w:val="center"/>
        <w:rPr>
          <w:rFonts w:cs="Times New Roman"/>
          <w:b/>
          <w:bCs/>
          <w:color w:val="000000"/>
          <w:sz w:val="22"/>
          <w:szCs w:val="22"/>
        </w:rPr>
      </w:pPr>
      <w:r w:rsidRPr="00CE4B64">
        <w:rPr>
          <w:rFonts w:cs="Times New Roman"/>
          <w:b/>
          <w:bCs/>
          <w:color w:val="000000"/>
          <w:sz w:val="22"/>
          <w:szCs w:val="22"/>
        </w:rPr>
        <w:t>§4</w:t>
      </w:r>
    </w:p>
    <w:p w14:paraId="6D4A2D3B" w14:textId="36ED75F0" w:rsidR="00A3357C" w:rsidRPr="00CE4B64" w:rsidRDefault="00A3357C" w:rsidP="00027B74">
      <w:pPr>
        <w:numPr>
          <w:ilvl w:val="0"/>
          <w:numId w:val="29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W przypadku stwierdzenia wad jakościowych dostarczonych produktów, bądź niezgodności ilościowej (nadwyżka/brak), MEDICOVER </w:t>
      </w:r>
      <w:r w:rsidR="009D48E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złoży reklamację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w następujący sposób: </w:t>
      </w:r>
    </w:p>
    <w:p w14:paraId="548BD983" w14:textId="4BC34E28" w:rsidR="00A3357C" w:rsidRPr="00CE4B64" w:rsidRDefault="00A3357C" w:rsidP="00E3550A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drogą elektroniczną na adres </w:t>
      </w:r>
      <w:hyperlink r:id="rId13" w:history="1">
        <w:r w:rsidR="00B558FB" w:rsidRPr="00CE4B64">
          <w:rPr>
            <w:rStyle w:val="Hipercze"/>
            <w:rFonts w:eastAsiaTheme="minorHAnsi" w:cs="Times New Roman"/>
            <w:color w:val="auto"/>
            <w:kern w:val="0"/>
            <w:sz w:val="22"/>
            <w:szCs w:val="22"/>
            <w:highlight w:val="yellow"/>
            <w:lang w:eastAsia="en-US" w:bidi="ar-SA"/>
          </w:rPr>
          <w:t>…………………………</w:t>
        </w:r>
      </w:hyperlink>
      <w:r w:rsidR="00E3550A" w:rsidRPr="00CE4B64">
        <w:rPr>
          <w:rFonts w:eastAsiaTheme="minorHAnsi" w:cs="Times New Roman"/>
          <w:kern w:val="0"/>
          <w:sz w:val="22"/>
          <w:szCs w:val="22"/>
          <w:highlight w:val="yellow"/>
          <w:lang w:eastAsia="en-US" w:bidi="ar-SA"/>
        </w:rPr>
        <w:t>.</w:t>
      </w:r>
    </w:p>
    <w:p w14:paraId="14245274" w14:textId="7653E032" w:rsidR="00A3357C" w:rsidRPr="00CE4B64" w:rsidRDefault="00A3357C" w:rsidP="00027B74">
      <w:pPr>
        <w:numPr>
          <w:ilvl w:val="0"/>
          <w:numId w:val="29"/>
        </w:numPr>
        <w:ind w:left="0"/>
        <w:jc w:val="both"/>
        <w:rPr>
          <w:rFonts w:eastAsiaTheme="minorHAnsi" w:cs="Times New Roman"/>
          <w:iCs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iCs/>
          <w:kern w:val="0"/>
          <w:sz w:val="22"/>
          <w:szCs w:val="22"/>
          <w:lang w:eastAsia="en-US" w:bidi="ar-SA"/>
        </w:rPr>
        <w:t xml:space="preserve">Podczas składania reklamacji należy podać następujące informacje: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nazwę produktu, powód reklamacji</w:t>
      </w:r>
      <w:r w:rsidRPr="00CE4B64">
        <w:rPr>
          <w:rFonts w:eastAsiaTheme="minorHAnsi" w:cs="Times New Roman"/>
          <w:iCs/>
          <w:kern w:val="0"/>
          <w:sz w:val="22"/>
          <w:szCs w:val="22"/>
          <w:lang w:eastAsia="en-US" w:bidi="ar-SA"/>
        </w:rPr>
        <w:t>,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9D48E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ilość podlegającą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zgłoszeniu reklamacyjnemu, </w:t>
      </w:r>
      <w:r w:rsidR="004F1C52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numer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Zamówienia</w:t>
      </w:r>
      <w:r w:rsidRPr="00CE4B64">
        <w:rPr>
          <w:rFonts w:eastAsiaTheme="minorHAnsi" w:cs="Times New Roman"/>
          <w:iCs/>
          <w:kern w:val="0"/>
          <w:sz w:val="22"/>
          <w:szCs w:val="22"/>
          <w:lang w:eastAsia="en-US" w:bidi="ar-SA"/>
        </w:rPr>
        <w:t xml:space="preserve"> oraz dodatkowo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w przypadku reklamacji dotyczącej wady jakościowej – zabezpieczyć produkt</w:t>
      </w:r>
      <w:r w:rsidR="003D3BED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.</w:t>
      </w:r>
    </w:p>
    <w:p w14:paraId="507BFA24" w14:textId="52C60AD2" w:rsidR="00A3357C" w:rsidRPr="00CE4B64" w:rsidRDefault="00A3357C" w:rsidP="00027B74">
      <w:pPr>
        <w:numPr>
          <w:ilvl w:val="0"/>
          <w:numId w:val="29"/>
        </w:numPr>
        <w:ind w:left="0"/>
        <w:jc w:val="both"/>
        <w:rPr>
          <w:rFonts w:eastAsiaTheme="minorHAnsi" w:cs="Times New Roman"/>
          <w:iCs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W przypadku reklamacji dotyczącej niezgodności ilościowej – po stwierdzeniu brakującej ilości lub nadwyżki w dostawie należy potwierdzić </w:t>
      </w:r>
      <w:r w:rsidR="00EA2F69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rozbieżność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na liście przewozowym </w:t>
      </w:r>
      <w:r w:rsidR="00001380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lub zgłosić mailowo</w:t>
      </w:r>
      <w:r w:rsidR="00EA2F69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001380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w ciągu </w:t>
      </w:r>
      <w:r w:rsidR="00D51EB2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5</w:t>
      </w:r>
      <w:r w:rsidR="00001380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dni roboczych</w:t>
      </w:r>
      <w:r w:rsidR="00EA2F69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,</w:t>
      </w:r>
      <w:r w:rsidR="00001380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od momentu faktycznie otrzymanej ilości zamówienia.</w:t>
      </w:r>
    </w:p>
    <w:p w14:paraId="3F38144A" w14:textId="6C9EBA62" w:rsidR="00A3357C" w:rsidRPr="00CE4B64" w:rsidRDefault="00A3357C" w:rsidP="00027B74">
      <w:pPr>
        <w:numPr>
          <w:ilvl w:val="0"/>
          <w:numId w:val="29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iCs/>
          <w:kern w:val="0"/>
          <w:sz w:val="22"/>
          <w:szCs w:val="22"/>
          <w:lang w:eastAsia="en-US" w:bidi="ar-SA"/>
        </w:rPr>
        <w:t>W przypadku wad jakościowych lub stwierdzenia braku Zmówionej ilości produktów, niezależnie o</w:t>
      </w:r>
      <w:r w:rsidR="00EA2F69" w:rsidRPr="00CE4B64">
        <w:rPr>
          <w:rFonts w:eastAsiaTheme="minorHAnsi" w:cs="Times New Roman"/>
          <w:iCs/>
          <w:kern w:val="0"/>
          <w:sz w:val="22"/>
          <w:szCs w:val="22"/>
          <w:lang w:eastAsia="en-US" w:bidi="ar-SA"/>
        </w:rPr>
        <w:t>d</w:t>
      </w:r>
      <w:r w:rsidRPr="00CE4B64">
        <w:rPr>
          <w:rFonts w:eastAsiaTheme="minorHAnsi" w:cs="Times New Roman"/>
          <w:iCs/>
          <w:kern w:val="0"/>
          <w:sz w:val="22"/>
          <w:szCs w:val="22"/>
          <w:lang w:eastAsia="en-US" w:bidi="ar-SA"/>
        </w:rPr>
        <w:t xml:space="preserve"> uprawnień MEDICOVER </w:t>
      </w:r>
      <w:r w:rsidR="009D48E8" w:rsidRPr="00CE4B64">
        <w:rPr>
          <w:rFonts w:eastAsiaTheme="minorHAnsi" w:cs="Times New Roman"/>
          <w:iCs/>
          <w:kern w:val="0"/>
          <w:sz w:val="22"/>
          <w:szCs w:val="22"/>
          <w:lang w:eastAsia="en-US" w:bidi="ar-SA"/>
        </w:rPr>
        <w:t>określonych §</w:t>
      </w:r>
      <w:r w:rsidRPr="00CE4B64">
        <w:rPr>
          <w:rFonts w:eastAsiaTheme="minorHAnsi" w:cs="Times New Roman"/>
          <w:iCs/>
          <w:kern w:val="0"/>
          <w:sz w:val="22"/>
          <w:szCs w:val="22"/>
          <w:lang w:eastAsia="en-US" w:bidi="ar-SA"/>
        </w:rPr>
        <w:t xml:space="preserve"> </w:t>
      </w:r>
      <w:r w:rsidR="003F776F" w:rsidRPr="00CE4B64">
        <w:rPr>
          <w:rFonts w:eastAsiaTheme="minorHAnsi" w:cs="Times New Roman"/>
          <w:iCs/>
          <w:kern w:val="0"/>
          <w:sz w:val="22"/>
          <w:szCs w:val="22"/>
          <w:lang w:eastAsia="en-US" w:bidi="ar-SA"/>
        </w:rPr>
        <w:t>6</w:t>
      </w:r>
      <w:r w:rsidR="00D9598D" w:rsidRPr="00CE4B64">
        <w:rPr>
          <w:rFonts w:eastAsiaTheme="minorHAnsi" w:cs="Times New Roman"/>
          <w:iCs/>
          <w:kern w:val="0"/>
          <w:sz w:val="22"/>
          <w:szCs w:val="22"/>
          <w:lang w:eastAsia="en-US" w:bidi="ar-SA"/>
        </w:rPr>
        <w:t xml:space="preserve"> </w:t>
      </w:r>
      <w:r w:rsidRPr="00CE4B64">
        <w:rPr>
          <w:rFonts w:eastAsiaTheme="minorHAnsi" w:cs="Times New Roman"/>
          <w:iCs/>
          <w:kern w:val="0"/>
          <w:sz w:val="22"/>
          <w:szCs w:val="22"/>
          <w:lang w:eastAsia="en-US" w:bidi="ar-SA"/>
        </w:rPr>
        <w:t>ust 1, Sprzedawca zobowiązuje się do</w:t>
      </w:r>
      <w:r w:rsidR="0078054D" w:rsidRPr="00CE4B64">
        <w:rPr>
          <w:rFonts w:eastAsiaTheme="minorHAnsi" w:cs="Times New Roman"/>
          <w:iCs/>
          <w:kern w:val="0"/>
          <w:sz w:val="22"/>
          <w:szCs w:val="22"/>
          <w:lang w:eastAsia="en-US" w:bidi="ar-SA"/>
        </w:rPr>
        <w:t xml:space="preserve"> ustalenia terminu dostawy</w:t>
      </w:r>
      <w:r w:rsidRPr="00CE4B64">
        <w:rPr>
          <w:rFonts w:eastAsiaTheme="minorHAnsi" w:cs="Times New Roman"/>
          <w:iCs/>
          <w:kern w:val="0"/>
          <w:sz w:val="22"/>
          <w:szCs w:val="22"/>
          <w:lang w:eastAsia="en-US" w:bidi="ar-SA"/>
        </w:rPr>
        <w:t xml:space="preserve"> dostarczenia brakującej / wadliwej części Zamówienia w terminie </w:t>
      </w:r>
      <w:r w:rsidR="00001380" w:rsidRPr="00CE4B64">
        <w:rPr>
          <w:rFonts w:eastAsiaTheme="minorHAnsi" w:cs="Times New Roman"/>
          <w:iCs/>
          <w:kern w:val="0"/>
          <w:sz w:val="22"/>
          <w:szCs w:val="22"/>
          <w:lang w:eastAsia="en-US" w:bidi="ar-SA"/>
        </w:rPr>
        <w:t>do</w:t>
      </w:r>
      <w:r w:rsidR="00E3550A" w:rsidRPr="00CE4B64">
        <w:rPr>
          <w:rFonts w:eastAsiaTheme="minorHAnsi" w:cs="Times New Roman"/>
          <w:iCs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001380" w:rsidRPr="00CE4B64">
        <w:rPr>
          <w:rFonts w:eastAsiaTheme="minorHAnsi" w:cs="Times New Roman"/>
          <w:iCs/>
          <w:color w:val="000000" w:themeColor="text1"/>
          <w:kern w:val="0"/>
          <w:sz w:val="22"/>
          <w:szCs w:val="22"/>
          <w:lang w:eastAsia="en-US" w:bidi="ar-SA"/>
        </w:rPr>
        <w:t>2</w:t>
      </w:r>
      <w:r w:rsidR="00A825FE" w:rsidRPr="00CE4B64">
        <w:rPr>
          <w:rFonts w:eastAsiaTheme="minorHAnsi" w:cs="Times New Roman"/>
          <w:iCs/>
          <w:color w:val="000000" w:themeColor="text1"/>
          <w:kern w:val="0"/>
          <w:sz w:val="22"/>
          <w:szCs w:val="22"/>
          <w:lang w:eastAsia="en-US" w:bidi="ar-SA"/>
        </w:rPr>
        <w:t xml:space="preserve"> dni</w:t>
      </w:r>
      <w:r w:rsidRPr="00CE4B64">
        <w:rPr>
          <w:rFonts w:eastAsiaTheme="minorHAnsi" w:cs="Times New Roman"/>
          <w:iCs/>
          <w:color w:val="000000" w:themeColor="text1"/>
          <w:kern w:val="0"/>
          <w:sz w:val="22"/>
          <w:szCs w:val="22"/>
          <w:lang w:eastAsia="en-US" w:bidi="ar-SA"/>
        </w:rPr>
        <w:t>.</w:t>
      </w:r>
    </w:p>
    <w:p w14:paraId="066BE02F" w14:textId="77777777" w:rsidR="0003587D" w:rsidRPr="00CE4B64" w:rsidRDefault="0003587D" w:rsidP="00027B74">
      <w:pPr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2FE809A3" w14:textId="69D91A9F" w:rsidR="007210D1" w:rsidRPr="00CE4B64" w:rsidRDefault="007210D1" w:rsidP="00E3550A">
      <w:pPr>
        <w:jc w:val="center"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§</w:t>
      </w:r>
      <w:r w:rsidR="00A0511C"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5</w:t>
      </w:r>
    </w:p>
    <w:p w14:paraId="73C671AD" w14:textId="4321C071" w:rsidR="007210D1" w:rsidRPr="00CE4B64" w:rsidRDefault="002F20FA" w:rsidP="00027B74">
      <w:pPr>
        <w:numPr>
          <w:ilvl w:val="0"/>
          <w:numId w:val="5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Sprzedawca </w:t>
      </w:r>
      <w:r w:rsidR="007210D1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oświadcza, iż jest właścicielem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produktów</w:t>
      </w:r>
      <w:r w:rsidR="003D1DE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będących </w:t>
      </w:r>
      <w:r w:rsidR="003D1DE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przedmiotem </w:t>
      </w:r>
      <w:r w:rsidR="00C706E0">
        <w:rPr>
          <w:rFonts w:eastAsiaTheme="minorHAnsi" w:cs="Times New Roman"/>
          <w:kern w:val="0"/>
          <w:sz w:val="22"/>
          <w:szCs w:val="22"/>
          <w:lang w:eastAsia="en-US" w:bidi="ar-SA"/>
        </w:rPr>
        <w:t>U</w:t>
      </w:r>
      <w:r w:rsidR="003D1DE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mowy</w:t>
      </w:r>
      <w:r w:rsidR="007210D1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oraz że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produkty</w:t>
      </w:r>
      <w:r w:rsidR="007210D1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nie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są</w:t>
      </w:r>
      <w:r w:rsidR="007210D1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obciążon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e</w:t>
      </w:r>
      <w:r w:rsidR="007210D1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prawami osób trzecich.</w:t>
      </w:r>
    </w:p>
    <w:p w14:paraId="1F03F448" w14:textId="6E989870" w:rsidR="007210D1" w:rsidRPr="00CE4B64" w:rsidRDefault="007210D1" w:rsidP="00027B74">
      <w:pPr>
        <w:numPr>
          <w:ilvl w:val="0"/>
          <w:numId w:val="5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Sprzeda</w:t>
      </w:r>
      <w:r w:rsidR="002F20FA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wca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oświadcza, iż </w:t>
      </w:r>
      <w:r w:rsidR="002F20FA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produkty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określon</w:t>
      </w:r>
      <w:r w:rsidR="002F20FA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e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w §1 </w:t>
      </w:r>
      <w:r w:rsidR="00C706E0">
        <w:rPr>
          <w:rFonts w:eastAsiaTheme="minorHAnsi" w:cs="Times New Roman"/>
          <w:kern w:val="0"/>
          <w:sz w:val="22"/>
          <w:szCs w:val="22"/>
          <w:lang w:eastAsia="en-US" w:bidi="ar-SA"/>
        </w:rPr>
        <w:t>U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mowy </w:t>
      </w:r>
      <w:r w:rsidR="002F20FA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są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fabrycznie now</w:t>
      </w:r>
      <w:r w:rsidR="002F20FA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e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, woln</w:t>
      </w:r>
      <w:r w:rsidR="002F20FA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e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od wad fizycznych i prawnych, w tym wad ukrytych oraz znajduj</w:t>
      </w:r>
      <w:r w:rsidR="002F20FA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ą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się w stanie pozwalającym na </w:t>
      </w:r>
      <w:r w:rsidR="002F20FA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ich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prawidłową eksploatację.</w:t>
      </w:r>
      <w:r w:rsidR="002F20FA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2F20FA" w:rsidRPr="00CE4B64">
        <w:rPr>
          <w:rFonts w:cs="Times New Roman"/>
          <w:sz w:val="22"/>
          <w:szCs w:val="22"/>
        </w:rPr>
        <w:t xml:space="preserve"> </w:t>
      </w:r>
      <w:r w:rsidR="002F20FA" w:rsidRPr="00CE4B64">
        <w:rPr>
          <w:rFonts w:eastAsiaTheme="minorHAnsi" w:cs="Times New Roman"/>
          <w:sz w:val="22"/>
          <w:szCs w:val="22"/>
          <w:lang w:eastAsia="en-US"/>
        </w:rPr>
        <w:t xml:space="preserve">Sprzedawca zapewnia, iż stanowiące przedmiot Zamówienia produkty w dacie ich dostarczenia do MEDICOVER będą posiadały co najmniej </w:t>
      </w:r>
      <w:r w:rsidR="001C597C">
        <w:rPr>
          <w:rFonts w:eastAsiaTheme="minorHAnsi" w:cs="Times New Roman"/>
          <w:b/>
          <w:bCs/>
          <w:sz w:val="22"/>
          <w:szCs w:val="22"/>
          <w:highlight w:val="green"/>
          <w:lang w:eastAsia="en-US"/>
        </w:rPr>
        <w:t>XX</w:t>
      </w:r>
      <w:r w:rsidR="001C597C" w:rsidRPr="00CE4B64">
        <w:rPr>
          <w:rFonts w:eastAsiaTheme="minorHAnsi" w:cs="Times New Roman"/>
          <w:b/>
          <w:bCs/>
          <w:sz w:val="22"/>
          <w:szCs w:val="22"/>
          <w:highlight w:val="green"/>
          <w:lang w:eastAsia="en-US"/>
        </w:rPr>
        <w:t xml:space="preserve"> </w:t>
      </w:r>
      <w:r w:rsidR="002F20FA" w:rsidRPr="00CE4B64">
        <w:rPr>
          <w:rFonts w:eastAsiaTheme="minorHAnsi" w:cs="Times New Roman"/>
          <w:b/>
          <w:bCs/>
          <w:sz w:val="22"/>
          <w:szCs w:val="22"/>
          <w:highlight w:val="green"/>
          <w:lang w:eastAsia="en-US"/>
        </w:rPr>
        <w:t>miesięczny termin ważności</w:t>
      </w:r>
      <w:r w:rsidR="002F20FA" w:rsidRPr="00CE4B64">
        <w:rPr>
          <w:rFonts w:eastAsiaTheme="minorHAnsi" w:cs="Times New Roman"/>
          <w:sz w:val="22"/>
          <w:szCs w:val="22"/>
          <w:lang w:eastAsia="en-US"/>
        </w:rPr>
        <w:t>.</w:t>
      </w:r>
    </w:p>
    <w:p w14:paraId="1FEAFA2D" w14:textId="09C8077F" w:rsidR="00E305CC" w:rsidRPr="00CE4B64" w:rsidRDefault="00E305CC" w:rsidP="00027B74">
      <w:pPr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5E40F3EA" w14:textId="77777777" w:rsidR="00E3550A" w:rsidRPr="00CE4B64" w:rsidRDefault="00E3550A" w:rsidP="008041F1">
      <w:pPr>
        <w:pStyle w:val="Akapitzlist"/>
        <w:widowControl w:val="0"/>
        <w:suppressAutoHyphens/>
        <w:spacing w:after="120" w:line="240" w:lineRule="auto"/>
        <w:ind w:left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48C470C" w14:textId="491BA7BA" w:rsidR="00E305CC" w:rsidRPr="00CE4B64" w:rsidRDefault="008E644E" w:rsidP="00027B74">
      <w:pPr>
        <w:jc w:val="center"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§</w:t>
      </w:r>
      <w:r w:rsidR="00720E3E"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6</w:t>
      </w:r>
    </w:p>
    <w:p w14:paraId="52A3B10E" w14:textId="1977FE49" w:rsidR="0009358E" w:rsidRPr="00CE4B64" w:rsidRDefault="00C14FA1" w:rsidP="00E3550A">
      <w:pPr>
        <w:pStyle w:val="Akapitzlist"/>
        <w:numPr>
          <w:ilvl w:val="0"/>
          <w:numId w:val="26"/>
        </w:numPr>
        <w:tabs>
          <w:tab w:val="left" w:pos="360"/>
        </w:tabs>
        <w:autoSpaceDE w:val="0"/>
        <w:autoSpaceDN w:val="0"/>
        <w:spacing w:line="240" w:lineRule="auto"/>
        <w:ind w:left="0"/>
        <w:rPr>
          <w:rFonts w:ascii="Times New Roman" w:eastAsiaTheme="minorHAnsi" w:hAnsi="Times New Roman"/>
          <w:sz w:val="22"/>
          <w:szCs w:val="22"/>
          <w:lang w:eastAsia="en-US"/>
        </w:rPr>
      </w:pPr>
      <w:r w:rsidRPr="00CE4B64">
        <w:rPr>
          <w:rFonts w:ascii="Times New Roman" w:hAnsi="Times New Roman"/>
          <w:sz w:val="22"/>
          <w:szCs w:val="22"/>
        </w:rPr>
        <w:t xml:space="preserve">Sprzedawca </w:t>
      </w:r>
      <w:r w:rsidR="0009358E" w:rsidRPr="00CE4B64">
        <w:rPr>
          <w:rFonts w:ascii="Times New Roman" w:hAnsi="Times New Roman"/>
          <w:sz w:val="22"/>
          <w:szCs w:val="22"/>
        </w:rPr>
        <w:t xml:space="preserve">zapłaci </w:t>
      </w:r>
      <w:r w:rsidR="00C431CE" w:rsidRPr="00CE4B64">
        <w:rPr>
          <w:rFonts w:ascii="Times New Roman" w:eastAsiaTheme="minorHAnsi" w:hAnsi="Times New Roman"/>
          <w:sz w:val="22"/>
          <w:szCs w:val="22"/>
          <w:lang w:eastAsia="en-US"/>
        </w:rPr>
        <w:t>MEDICOVER</w:t>
      </w:r>
      <w:r w:rsidR="0009358E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kary umowne:</w:t>
      </w:r>
    </w:p>
    <w:p w14:paraId="7432E7F4" w14:textId="2EA0A364" w:rsidR="0009358E" w:rsidRPr="00CE4B64" w:rsidRDefault="0009358E" w:rsidP="00E3550A">
      <w:pPr>
        <w:pStyle w:val="Akapitzlist"/>
        <w:numPr>
          <w:ilvl w:val="0"/>
          <w:numId w:val="32"/>
        </w:numPr>
        <w:autoSpaceDE w:val="0"/>
        <w:autoSpaceDN w:val="0"/>
        <w:spacing w:line="240" w:lineRule="auto"/>
        <w:ind w:left="0"/>
        <w:rPr>
          <w:rFonts w:ascii="Times New Roman" w:eastAsiaTheme="minorHAnsi" w:hAnsi="Times New Roman"/>
          <w:sz w:val="22"/>
          <w:szCs w:val="22"/>
          <w:lang w:eastAsia="en-US"/>
        </w:rPr>
      </w:pP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za zwłokę w terminie dostawy, w wysokości 5% wartości brutto niedostarczonych w terminie </w:t>
      </w:r>
      <w:r w:rsidR="0077025E" w:rsidRPr="00CE4B64">
        <w:rPr>
          <w:rFonts w:ascii="Times New Roman" w:eastAsiaTheme="minorHAnsi" w:hAnsi="Times New Roman"/>
          <w:sz w:val="22"/>
          <w:szCs w:val="22"/>
          <w:lang w:eastAsia="en-US"/>
        </w:rPr>
        <w:t>produktów z  Z</w:t>
      </w: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amówienia, za każdy rozpoczęty dzień zwłoki, nie więcej niż </w:t>
      </w:r>
      <w:r w:rsidR="000E6646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50% </w:t>
      </w: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całego </w:t>
      </w:r>
      <w:r w:rsidR="0077025E" w:rsidRPr="00CE4B64">
        <w:rPr>
          <w:rFonts w:ascii="Times New Roman" w:eastAsiaTheme="minorHAnsi" w:hAnsi="Times New Roman"/>
          <w:sz w:val="22"/>
          <w:szCs w:val="22"/>
          <w:lang w:eastAsia="en-US"/>
        </w:rPr>
        <w:t>Z</w:t>
      </w: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>amówienia</w:t>
      </w:r>
      <w:r w:rsidR="000E6646" w:rsidRPr="00CE4B64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14:paraId="01335DAB" w14:textId="221B8BBA" w:rsidR="0009358E" w:rsidRPr="00CE4B64" w:rsidRDefault="00C431CE" w:rsidP="004E126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>MEDICOVER</w:t>
      </w:r>
      <w:r w:rsidR="0009358E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przysługuje prawo do dochodzenia odszkodowania uzupełniającego</w:t>
      </w:r>
      <w:r w:rsidR="0009358E" w:rsidRPr="00CE4B64">
        <w:rPr>
          <w:rFonts w:ascii="Times New Roman" w:hAnsi="Times New Roman"/>
          <w:sz w:val="22"/>
          <w:szCs w:val="22"/>
        </w:rPr>
        <w:t xml:space="preserve"> na zasadach ogólnych, gdy wartość kar umownych jest niższa niż wartość powstałej szkody. </w:t>
      </w:r>
    </w:p>
    <w:p w14:paraId="2A9D1807" w14:textId="4297171B" w:rsidR="0009358E" w:rsidRPr="00CE4B64" w:rsidRDefault="0077025E" w:rsidP="00E3550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CE4B64">
        <w:rPr>
          <w:rFonts w:ascii="Times New Roman" w:hAnsi="Times New Roman"/>
          <w:sz w:val="22"/>
          <w:szCs w:val="22"/>
        </w:rPr>
        <w:t xml:space="preserve">Sprzedawca </w:t>
      </w:r>
      <w:r w:rsidR="0009358E" w:rsidRPr="00CE4B64">
        <w:rPr>
          <w:rFonts w:ascii="Times New Roman" w:hAnsi="Times New Roman"/>
          <w:sz w:val="22"/>
          <w:szCs w:val="22"/>
        </w:rPr>
        <w:t xml:space="preserve">wyraża zgodę na potrącenie kwoty kar umownych bezpośrednio przy zapłacie faktury VAT dotyczącej realizacji tego </w:t>
      </w:r>
      <w:r w:rsidRPr="00CE4B64">
        <w:rPr>
          <w:rFonts w:ascii="Times New Roman" w:hAnsi="Times New Roman"/>
          <w:sz w:val="22"/>
          <w:szCs w:val="22"/>
        </w:rPr>
        <w:t xml:space="preserve">Zamówienia </w:t>
      </w:r>
      <w:r w:rsidR="0009358E" w:rsidRPr="00CE4B64">
        <w:rPr>
          <w:rFonts w:ascii="Times New Roman" w:hAnsi="Times New Roman"/>
          <w:sz w:val="22"/>
          <w:szCs w:val="22"/>
        </w:rPr>
        <w:t xml:space="preserve">lub kolejnych </w:t>
      </w:r>
      <w:r w:rsidRPr="00CE4B64">
        <w:rPr>
          <w:rFonts w:ascii="Times New Roman" w:hAnsi="Times New Roman"/>
          <w:sz w:val="22"/>
          <w:szCs w:val="22"/>
        </w:rPr>
        <w:t>Z</w:t>
      </w:r>
      <w:r w:rsidR="0009358E" w:rsidRPr="00CE4B64">
        <w:rPr>
          <w:rFonts w:ascii="Times New Roman" w:hAnsi="Times New Roman"/>
          <w:sz w:val="22"/>
          <w:szCs w:val="22"/>
        </w:rPr>
        <w:t>amówień.</w:t>
      </w:r>
    </w:p>
    <w:p w14:paraId="4DCEBE7A" w14:textId="190AB5A3" w:rsidR="0009358E" w:rsidRPr="00CE4B64" w:rsidRDefault="0077025E" w:rsidP="00E3550A">
      <w:pPr>
        <w:pStyle w:val="Tekstpodstawowy"/>
        <w:numPr>
          <w:ilvl w:val="0"/>
          <w:numId w:val="26"/>
        </w:numPr>
        <w:tabs>
          <w:tab w:val="left" w:pos="6480"/>
        </w:tabs>
        <w:suppressAutoHyphens w:val="0"/>
        <w:adjustRightInd w:val="0"/>
        <w:spacing w:after="0"/>
        <w:ind w:left="0"/>
        <w:jc w:val="both"/>
        <w:rPr>
          <w:rFonts w:cs="Times New Roman"/>
          <w:sz w:val="22"/>
          <w:szCs w:val="22"/>
        </w:rPr>
      </w:pPr>
      <w:r w:rsidRPr="00CE4B64">
        <w:rPr>
          <w:rFonts w:cs="Times New Roman"/>
          <w:sz w:val="22"/>
          <w:szCs w:val="22"/>
        </w:rPr>
        <w:lastRenderedPageBreak/>
        <w:t xml:space="preserve">Niezależnie od powyższego, </w:t>
      </w:r>
      <w:r w:rsidR="00C431CE" w:rsidRPr="00CE4B64">
        <w:rPr>
          <w:rFonts w:cs="Times New Roman"/>
          <w:sz w:val="22"/>
          <w:szCs w:val="22"/>
        </w:rPr>
        <w:t>MEDICOVER</w:t>
      </w:r>
      <w:r w:rsidR="0009358E" w:rsidRPr="00CE4B64">
        <w:rPr>
          <w:rFonts w:cs="Times New Roman"/>
          <w:sz w:val="22"/>
          <w:szCs w:val="22"/>
        </w:rPr>
        <w:t xml:space="preserve"> ma prawo dokonać zakupu </w:t>
      </w:r>
      <w:r w:rsidRPr="00CE4B64">
        <w:rPr>
          <w:rFonts w:cs="Times New Roman"/>
          <w:sz w:val="22"/>
          <w:szCs w:val="22"/>
        </w:rPr>
        <w:t xml:space="preserve">produktów </w:t>
      </w:r>
      <w:r w:rsidR="0009358E" w:rsidRPr="00CE4B64">
        <w:rPr>
          <w:rFonts w:cs="Times New Roman"/>
          <w:sz w:val="22"/>
          <w:szCs w:val="22"/>
        </w:rPr>
        <w:t xml:space="preserve">u innego kontrahenta i potrącić z należnego </w:t>
      </w:r>
      <w:r w:rsidRPr="00CE4B64">
        <w:rPr>
          <w:rFonts w:cs="Times New Roman"/>
          <w:sz w:val="22"/>
          <w:szCs w:val="22"/>
        </w:rPr>
        <w:t xml:space="preserve">Sprzedawcy </w:t>
      </w:r>
      <w:r w:rsidR="0009358E" w:rsidRPr="00CE4B64">
        <w:rPr>
          <w:rFonts w:cs="Times New Roman"/>
          <w:sz w:val="22"/>
          <w:szCs w:val="22"/>
        </w:rPr>
        <w:t xml:space="preserve">wynagrodzenia koszty wynikające z różnicy cenowej pomiędzy ceną brutto takiego zakupu a ceną </w:t>
      </w:r>
      <w:r w:rsidRPr="00CE4B64">
        <w:rPr>
          <w:rFonts w:cs="Times New Roman"/>
          <w:sz w:val="22"/>
          <w:szCs w:val="22"/>
        </w:rPr>
        <w:t>określaną w załączniku nr 1 do umowy,</w:t>
      </w:r>
      <w:r w:rsidR="0009358E" w:rsidRPr="00CE4B64">
        <w:rPr>
          <w:rFonts w:cs="Times New Roman"/>
          <w:sz w:val="22"/>
          <w:szCs w:val="22"/>
        </w:rPr>
        <w:t xml:space="preserve"> w przypadku gdy:</w:t>
      </w:r>
    </w:p>
    <w:p w14:paraId="0F6E2624" w14:textId="56890779" w:rsidR="0009358E" w:rsidRPr="00CE4B64" w:rsidRDefault="0077025E" w:rsidP="00E3550A">
      <w:pPr>
        <w:pStyle w:val="Tekstpodstawowy"/>
        <w:numPr>
          <w:ilvl w:val="0"/>
          <w:numId w:val="24"/>
        </w:numPr>
        <w:suppressAutoHyphens w:val="0"/>
        <w:adjustRightInd w:val="0"/>
        <w:spacing w:after="0"/>
        <w:ind w:left="0" w:hanging="357"/>
        <w:jc w:val="both"/>
        <w:rPr>
          <w:rFonts w:cs="Times New Roman"/>
          <w:sz w:val="22"/>
          <w:szCs w:val="22"/>
        </w:rPr>
      </w:pPr>
      <w:r w:rsidRPr="00CE4B64">
        <w:rPr>
          <w:rFonts w:cs="Times New Roman"/>
          <w:sz w:val="22"/>
          <w:szCs w:val="22"/>
        </w:rPr>
        <w:t xml:space="preserve">Sprzedawca </w:t>
      </w:r>
      <w:r w:rsidR="0009358E" w:rsidRPr="00CE4B64">
        <w:rPr>
          <w:rFonts w:cs="Times New Roman"/>
          <w:sz w:val="22"/>
          <w:szCs w:val="22"/>
        </w:rPr>
        <w:t xml:space="preserve">nie dostarczy </w:t>
      </w:r>
      <w:r w:rsidRPr="00CE4B64">
        <w:rPr>
          <w:rFonts w:cs="Times New Roman"/>
          <w:sz w:val="22"/>
          <w:szCs w:val="22"/>
        </w:rPr>
        <w:t xml:space="preserve">produktów określonych </w:t>
      </w:r>
      <w:r w:rsidR="0009358E" w:rsidRPr="00CE4B64">
        <w:rPr>
          <w:rFonts w:cs="Times New Roman"/>
          <w:sz w:val="22"/>
          <w:szCs w:val="22"/>
        </w:rPr>
        <w:t xml:space="preserve">w </w:t>
      </w:r>
      <w:r w:rsidRPr="00CE4B64">
        <w:rPr>
          <w:rFonts w:cs="Times New Roman"/>
          <w:sz w:val="22"/>
          <w:szCs w:val="22"/>
        </w:rPr>
        <w:t xml:space="preserve">Zamówieniu </w:t>
      </w:r>
      <w:r w:rsidR="0009358E" w:rsidRPr="00CE4B64">
        <w:rPr>
          <w:rFonts w:cs="Times New Roman"/>
          <w:sz w:val="22"/>
          <w:szCs w:val="22"/>
        </w:rPr>
        <w:t xml:space="preserve">w wymaganym terminie i pożądanej jakości, a z powodu obiektywnych okoliczności </w:t>
      </w:r>
      <w:r w:rsidR="00C431CE" w:rsidRPr="00CE4B64">
        <w:rPr>
          <w:rFonts w:cs="Times New Roman"/>
          <w:sz w:val="22"/>
          <w:szCs w:val="22"/>
        </w:rPr>
        <w:t>MEDICOVER</w:t>
      </w:r>
      <w:r w:rsidR="0009358E" w:rsidRPr="00CE4B64">
        <w:rPr>
          <w:rFonts w:cs="Times New Roman"/>
          <w:sz w:val="22"/>
          <w:szCs w:val="22"/>
        </w:rPr>
        <w:t xml:space="preserve"> nie będzie mógł oczekiwać na realizację </w:t>
      </w:r>
      <w:r w:rsidR="00B56BC3" w:rsidRPr="00CE4B64">
        <w:rPr>
          <w:rFonts w:cs="Times New Roman"/>
          <w:sz w:val="22"/>
          <w:szCs w:val="22"/>
        </w:rPr>
        <w:t>Z</w:t>
      </w:r>
      <w:r w:rsidR="0009358E" w:rsidRPr="00CE4B64">
        <w:rPr>
          <w:rFonts w:cs="Times New Roman"/>
          <w:sz w:val="22"/>
          <w:szCs w:val="22"/>
        </w:rPr>
        <w:t>amówienia w sposób zgodny z umową;</w:t>
      </w:r>
    </w:p>
    <w:p w14:paraId="0FB9E210" w14:textId="6814D66A" w:rsidR="0009358E" w:rsidRPr="00CE4B64" w:rsidRDefault="00B56BC3" w:rsidP="00E3550A">
      <w:pPr>
        <w:pStyle w:val="Tekstpodstawowy"/>
        <w:numPr>
          <w:ilvl w:val="0"/>
          <w:numId w:val="24"/>
        </w:numPr>
        <w:suppressAutoHyphens w:val="0"/>
        <w:adjustRightInd w:val="0"/>
        <w:spacing w:after="0"/>
        <w:ind w:left="0" w:hanging="357"/>
        <w:jc w:val="both"/>
        <w:rPr>
          <w:rFonts w:cs="Times New Roman"/>
          <w:sz w:val="22"/>
          <w:szCs w:val="22"/>
        </w:rPr>
      </w:pPr>
      <w:r w:rsidRPr="00CE4B64">
        <w:rPr>
          <w:rFonts w:cs="Times New Roman"/>
          <w:sz w:val="22"/>
          <w:szCs w:val="22"/>
        </w:rPr>
        <w:t xml:space="preserve">Sprzedawca </w:t>
      </w:r>
      <w:r w:rsidR="0009358E" w:rsidRPr="00CE4B64">
        <w:rPr>
          <w:rFonts w:cs="Times New Roman"/>
          <w:sz w:val="22"/>
          <w:szCs w:val="22"/>
        </w:rPr>
        <w:t xml:space="preserve">poinformuje </w:t>
      </w:r>
      <w:r w:rsidR="00C431CE" w:rsidRPr="00CE4B64">
        <w:rPr>
          <w:rFonts w:cs="Times New Roman"/>
          <w:sz w:val="22"/>
          <w:szCs w:val="22"/>
        </w:rPr>
        <w:t>MEDICOVER</w:t>
      </w:r>
      <w:r w:rsidR="0009358E" w:rsidRPr="00CE4B64">
        <w:rPr>
          <w:rFonts w:cs="Times New Roman"/>
          <w:sz w:val="22"/>
          <w:szCs w:val="22"/>
        </w:rPr>
        <w:t xml:space="preserve"> o niedostępności określonego </w:t>
      </w:r>
      <w:r w:rsidRPr="00CE4B64">
        <w:rPr>
          <w:rFonts w:cs="Times New Roman"/>
          <w:sz w:val="22"/>
          <w:szCs w:val="22"/>
        </w:rPr>
        <w:t>produktu</w:t>
      </w:r>
      <w:r w:rsidR="0009358E" w:rsidRPr="00CE4B64">
        <w:rPr>
          <w:rFonts w:cs="Times New Roman"/>
          <w:sz w:val="22"/>
          <w:szCs w:val="22"/>
        </w:rPr>
        <w:t xml:space="preserve">– do czasu poinformowania </w:t>
      </w:r>
      <w:r w:rsidR="00C431CE" w:rsidRPr="00CE4B64">
        <w:rPr>
          <w:rFonts w:cs="Times New Roman"/>
          <w:sz w:val="22"/>
          <w:szCs w:val="22"/>
        </w:rPr>
        <w:t>MEDICOVER</w:t>
      </w:r>
      <w:r w:rsidR="0009358E" w:rsidRPr="00CE4B64">
        <w:rPr>
          <w:rFonts w:cs="Times New Roman"/>
          <w:sz w:val="22"/>
          <w:szCs w:val="22"/>
        </w:rPr>
        <w:t xml:space="preserve"> przez </w:t>
      </w:r>
      <w:r w:rsidRPr="00CE4B64">
        <w:rPr>
          <w:rFonts w:cs="Times New Roman"/>
          <w:sz w:val="22"/>
          <w:szCs w:val="22"/>
        </w:rPr>
        <w:t xml:space="preserve">Sprzedawcę </w:t>
      </w:r>
      <w:r w:rsidR="0009358E" w:rsidRPr="00CE4B64">
        <w:rPr>
          <w:rFonts w:cs="Times New Roman"/>
          <w:sz w:val="22"/>
          <w:szCs w:val="22"/>
        </w:rPr>
        <w:t xml:space="preserve">o dostępności określonego </w:t>
      </w:r>
      <w:r w:rsidRPr="00CE4B64">
        <w:rPr>
          <w:rFonts w:cs="Times New Roman"/>
          <w:sz w:val="22"/>
          <w:szCs w:val="22"/>
        </w:rPr>
        <w:t>produktu</w:t>
      </w:r>
      <w:r w:rsidR="0009358E" w:rsidRPr="00CE4B64">
        <w:rPr>
          <w:rFonts w:cs="Times New Roman"/>
          <w:sz w:val="22"/>
          <w:szCs w:val="22"/>
        </w:rPr>
        <w:t>.</w:t>
      </w:r>
      <w:r w:rsidR="00F0387A" w:rsidRPr="00CE4B64">
        <w:rPr>
          <w:rFonts w:cs="Times New Roman"/>
          <w:sz w:val="22"/>
          <w:szCs w:val="22"/>
        </w:rPr>
        <w:t xml:space="preserve"> </w:t>
      </w:r>
    </w:p>
    <w:p w14:paraId="16793995" w14:textId="77777777" w:rsidR="00051E68" w:rsidRPr="00CE4B64" w:rsidRDefault="00051E68" w:rsidP="00027B74">
      <w:pPr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1F05BFD4" w14:textId="44FE5473" w:rsidR="00C51570" w:rsidRPr="00CE4B64" w:rsidRDefault="00195873" w:rsidP="00027B74">
      <w:pPr>
        <w:jc w:val="center"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§</w:t>
      </w:r>
      <w:r w:rsidR="00720E3E"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7</w:t>
      </w:r>
    </w:p>
    <w:p w14:paraId="1E5A26EA" w14:textId="77777777" w:rsidR="0046739F" w:rsidRPr="00CE4B64" w:rsidRDefault="00C51570" w:rsidP="00027B74">
      <w:pPr>
        <w:numPr>
          <w:ilvl w:val="0"/>
          <w:numId w:val="18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Umowa zostaje zawarta na czas</w:t>
      </w:r>
      <w:r w:rsidR="00575AF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FB66E0" w:rsidRPr="00E64AD0">
        <w:rPr>
          <w:rFonts w:eastAsiaTheme="minorHAnsi" w:cs="Times New Roman"/>
          <w:b/>
          <w:bCs/>
          <w:kern w:val="0"/>
          <w:sz w:val="22"/>
          <w:szCs w:val="22"/>
          <w:highlight w:val="green"/>
          <w:lang w:eastAsia="en-US" w:bidi="ar-SA"/>
        </w:rPr>
        <w:t>nieokreślony.</w:t>
      </w:r>
      <w:r w:rsidR="00FB66E0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</w:p>
    <w:p w14:paraId="6274D54B" w14:textId="16F0587E" w:rsidR="00E40FFF" w:rsidRPr="00E40FFF" w:rsidRDefault="00FB66E0" w:rsidP="001C597C">
      <w:pPr>
        <w:numPr>
          <w:ilvl w:val="0"/>
          <w:numId w:val="18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Ceny określone </w:t>
      </w:r>
      <w:r w:rsidR="00B95897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w </w:t>
      </w:r>
      <w:r w:rsidR="003F776F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Szczegółowych Warunkach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obowiązują</w:t>
      </w:r>
      <w:r w:rsidR="00720E3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przez </w:t>
      </w:r>
      <w:r w:rsidR="00BB3AE7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czas każdorazowo określony w poszczególnych Szczegółowych Warunkach, nie krótszy niż </w:t>
      </w:r>
      <w:r w:rsidR="00BB3AE7" w:rsidRPr="00CE4B64">
        <w:rPr>
          <w:rFonts w:eastAsiaTheme="minorHAnsi" w:cs="Times New Roman"/>
          <w:kern w:val="0"/>
          <w:sz w:val="22"/>
          <w:szCs w:val="22"/>
          <w:highlight w:val="green"/>
          <w:lang w:eastAsia="en-US" w:bidi="ar-SA"/>
        </w:rPr>
        <w:t>[●]</w:t>
      </w:r>
      <w:r w:rsidR="009A2F23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miesięcy</w:t>
      </w:r>
      <w:r w:rsidR="00BB3AE7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. </w:t>
      </w:r>
      <w:r w:rsidR="000565B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Jeżeli na co najmniej 30 dni przed wskazanym </w:t>
      </w:r>
      <w:r w:rsidR="009A2F23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w </w:t>
      </w:r>
      <w:r w:rsidR="000565B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Szczegółowych Warunkach terminem obowiązywania, żadna ze Stron ich nie wypowie, </w:t>
      </w:r>
      <w:r w:rsidR="009A2F23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Szczegółowe</w:t>
      </w:r>
      <w:r w:rsidR="000565B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9A2F23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W</w:t>
      </w:r>
      <w:r w:rsidR="000565B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arunki obowiązywać będą miedzy Stronami na czas nieokreślony </w:t>
      </w:r>
      <w:bookmarkStart w:id="8" w:name="_Hlk129604677"/>
      <w:r w:rsidR="00E40FFF" w:rsidRPr="00E40FFF">
        <w:rPr>
          <w:rFonts w:eastAsiaTheme="minorHAnsi" w:cs="Times New Roman"/>
          <w:kern w:val="0"/>
          <w:sz w:val="22"/>
          <w:szCs w:val="22"/>
          <w:lang w:eastAsia="en-US" w:bidi="ar-SA"/>
        </w:rPr>
        <w:t>Strony uzgodniły, że w trakcie obowiązywania Umowy będą śledzić trendy cenowe na rynku i w przypadku obniżki cen, któregokolwiek ze składników produktu, wpływającego na obniżkę wyrobu gotowego, Strony ustalą nowy, obniżony poziom cen - również w trakcie minimalnego okresu obowiązywania cennika, wskazanego w Szczegółowych Warunkach</w:t>
      </w:r>
    </w:p>
    <w:p w14:paraId="673F5A14" w14:textId="0ACF4B26" w:rsidR="008041F1" w:rsidRPr="00CE4B64" w:rsidRDefault="005A3D71" w:rsidP="008041F1">
      <w:pPr>
        <w:numPr>
          <w:ilvl w:val="0"/>
          <w:numId w:val="18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/>
        </w:rPr>
        <w:t xml:space="preserve">Wszelkie zmiany </w:t>
      </w:r>
      <w:r w:rsidR="008041F1" w:rsidRPr="00CE4B64">
        <w:rPr>
          <w:rFonts w:eastAsiaTheme="minorHAnsi" w:cs="Times New Roman"/>
          <w:kern w:val="0"/>
          <w:sz w:val="22"/>
          <w:szCs w:val="22"/>
          <w:lang w:eastAsia="en-US"/>
        </w:rPr>
        <w:t>cen produktów</w:t>
      </w:r>
      <w:r w:rsidR="00DE78F1" w:rsidRPr="00DE78F1">
        <w:t xml:space="preserve"> </w:t>
      </w:r>
      <w:r w:rsidR="00DE78F1" w:rsidRPr="00DE78F1">
        <w:rPr>
          <w:rFonts w:eastAsiaTheme="minorHAnsi" w:cs="Times New Roman"/>
          <w:kern w:val="0"/>
          <w:sz w:val="22"/>
          <w:szCs w:val="22"/>
          <w:lang w:eastAsia="en-US"/>
        </w:rPr>
        <w:t xml:space="preserve">po minimalnym okresie obowiązywania cennika, </w:t>
      </w:r>
      <w:r w:rsidR="008041F1" w:rsidRPr="00CE4B64">
        <w:rPr>
          <w:rFonts w:eastAsiaTheme="minorHAnsi" w:cs="Times New Roman"/>
          <w:kern w:val="0"/>
          <w:sz w:val="22"/>
          <w:szCs w:val="22"/>
          <w:lang w:eastAsia="en-US"/>
        </w:rPr>
        <w:t xml:space="preserve"> dostarczanych przez Sprzedawcę do </w:t>
      </w:r>
      <w:r w:rsidR="00C706E0" w:rsidRPr="00CE4B64">
        <w:rPr>
          <w:rFonts w:eastAsiaTheme="minorHAnsi" w:cs="Times New Roman"/>
          <w:kern w:val="0"/>
          <w:sz w:val="22"/>
          <w:szCs w:val="22"/>
          <w:lang w:eastAsia="en-US"/>
        </w:rPr>
        <w:t>MEDICOVER</w:t>
      </w:r>
      <w:r w:rsidR="008041F1" w:rsidRPr="00CE4B64">
        <w:rPr>
          <w:rFonts w:eastAsiaTheme="minorHAnsi" w:cs="Times New Roman"/>
          <w:kern w:val="0"/>
          <w:sz w:val="22"/>
          <w:szCs w:val="22"/>
          <w:lang w:eastAsia="en-US"/>
        </w:rPr>
        <w:t xml:space="preserve"> </w:t>
      </w:r>
      <w:r w:rsidR="000565BE" w:rsidRPr="00CE4B64">
        <w:rPr>
          <w:rFonts w:eastAsiaTheme="minorHAnsi" w:cs="Times New Roman"/>
          <w:kern w:val="0"/>
          <w:sz w:val="22"/>
          <w:szCs w:val="22"/>
          <w:lang w:eastAsia="en-US"/>
        </w:rPr>
        <w:t xml:space="preserve">na zasadach określonych w Szczegółowych Warunkach </w:t>
      </w:r>
      <w:r w:rsidRPr="00CE4B64">
        <w:rPr>
          <w:rFonts w:eastAsiaTheme="minorHAnsi" w:cs="Times New Roman"/>
          <w:kern w:val="0"/>
          <w:sz w:val="22"/>
          <w:szCs w:val="22"/>
          <w:lang w:eastAsia="en-US"/>
        </w:rPr>
        <w:t xml:space="preserve">wymagają zgłoszenia na </w:t>
      </w:r>
      <w:r w:rsidR="000565BE" w:rsidRPr="00BE4A52">
        <w:rPr>
          <w:rFonts w:eastAsiaTheme="minorHAnsi" w:cs="Times New Roman"/>
          <w:kern w:val="0"/>
          <w:sz w:val="22"/>
          <w:szCs w:val="22"/>
          <w:highlight w:val="green"/>
          <w:lang w:eastAsia="en-US"/>
        </w:rPr>
        <w:t xml:space="preserve">co najmniej </w:t>
      </w:r>
      <w:r w:rsidRPr="00BE4A52">
        <w:rPr>
          <w:rFonts w:eastAsiaTheme="minorHAnsi" w:cs="Times New Roman"/>
          <w:kern w:val="0"/>
          <w:sz w:val="22"/>
          <w:szCs w:val="22"/>
          <w:highlight w:val="green"/>
          <w:lang w:eastAsia="en-US"/>
        </w:rPr>
        <w:t>30 dni</w:t>
      </w:r>
      <w:r w:rsidRPr="00CE4B64">
        <w:rPr>
          <w:rFonts w:eastAsiaTheme="minorHAnsi" w:cs="Times New Roman"/>
          <w:kern w:val="0"/>
          <w:sz w:val="22"/>
          <w:szCs w:val="22"/>
          <w:lang w:eastAsia="en-US"/>
        </w:rPr>
        <w:t xml:space="preserve"> przed ich planowaną zmianą</w:t>
      </w:r>
      <w:r w:rsidR="008041F1" w:rsidRPr="00CE4B64">
        <w:rPr>
          <w:rFonts w:eastAsiaTheme="minorHAnsi" w:cs="Times New Roman"/>
          <w:kern w:val="0"/>
          <w:sz w:val="22"/>
          <w:szCs w:val="22"/>
          <w:lang w:eastAsia="en-US"/>
        </w:rPr>
        <w:t>.</w:t>
      </w:r>
      <w:r w:rsidRPr="00CE4B64">
        <w:rPr>
          <w:rFonts w:eastAsiaTheme="minorHAnsi" w:cs="Times New Roman"/>
          <w:kern w:val="0"/>
          <w:sz w:val="22"/>
          <w:szCs w:val="22"/>
          <w:lang w:eastAsia="en-US"/>
        </w:rPr>
        <w:t xml:space="preserve"> </w:t>
      </w:r>
      <w:r w:rsidR="00677DC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Sprzedawca  zobowiązan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y</w:t>
      </w:r>
      <w:r w:rsidR="00677DC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jest przedłożyć MEDIOCVER  stosowne i wyczerpujące dokumenty ( m</w:t>
      </w:r>
      <w:r w:rsidR="000565B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.</w:t>
      </w:r>
      <w:r w:rsidR="00677DC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in. pisma od </w:t>
      </w:r>
      <w:r w:rsidR="000565B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dostawców </w:t>
      </w:r>
      <w:r w:rsidR="00677DC8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) potwierdzające zmiany rynkowe</w:t>
      </w:r>
      <w:r w:rsidR="000565B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cen produktów</w:t>
      </w:r>
      <w:r w:rsidR="008041F1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. Zmiany </w:t>
      </w:r>
      <w:r w:rsidR="000565B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Szczegółowych </w:t>
      </w:r>
      <w:r w:rsidR="004C713D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Warunków</w:t>
      </w:r>
      <w:r w:rsidR="000565B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8041F1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w</w:t>
      </w:r>
      <w:r w:rsidR="008041F1" w:rsidRPr="00CE4B64">
        <w:rPr>
          <w:rFonts w:eastAsiaTheme="minorHAnsi" w:cs="Times New Roman"/>
          <w:kern w:val="0"/>
          <w:sz w:val="22"/>
          <w:szCs w:val="22"/>
          <w:lang w:eastAsia="en-US"/>
        </w:rPr>
        <w:t xml:space="preserve">ymagają zaakceptowania i potwierdzenia przez </w:t>
      </w:r>
      <w:r w:rsidR="004C713D" w:rsidRPr="00CE4B64">
        <w:rPr>
          <w:rFonts w:eastAsiaTheme="minorHAnsi" w:cs="Times New Roman"/>
          <w:kern w:val="0"/>
          <w:sz w:val="22"/>
          <w:szCs w:val="22"/>
          <w:lang w:eastAsia="en-US"/>
        </w:rPr>
        <w:t xml:space="preserve">Strony </w:t>
      </w:r>
      <w:r w:rsidR="008041F1" w:rsidRPr="00CE4B64">
        <w:rPr>
          <w:rFonts w:eastAsiaTheme="minorHAnsi" w:cs="Times New Roman"/>
          <w:kern w:val="0"/>
          <w:sz w:val="22"/>
          <w:szCs w:val="22"/>
          <w:lang w:eastAsia="en-US"/>
        </w:rPr>
        <w:t>(w tym dat</w:t>
      </w:r>
      <w:r w:rsidR="004C713D" w:rsidRPr="00CE4B64">
        <w:rPr>
          <w:rFonts w:eastAsiaTheme="minorHAnsi" w:cs="Times New Roman"/>
          <w:kern w:val="0"/>
          <w:sz w:val="22"/>
          <w:szCs w:val="22"/>
          <w:lang w:eastAsia="en-US"/>
        </w:rPr>
        <w:t>y ich</w:t>
      </w:r>
      <w:r w:rsidR="008041F1" w:rsidRPr="00CE4B64">
        <w:rPr>
          <w:rFonts w:eastAsiaTheme="minorHAnsi" w:cs="Times New Roman"/>
          <w:kern w:val="0"/>
          <w:sz w:val="22"/>
          <w:szCs w:val="22"/>
          <w:lang w:eastAsia="en-US"/>
        </w:rPr>
        <w:t xml:space="preserve"> obowiązywania) w formie pisemnego aneks</w:t>
      </w:r>
      <w:r w:rsidR="00DE78F1">
        <w:rPr>
          <w:rFonts w:eastAsiaTheme="minorHAnsi" w:cs="Times New Roman"/>
          <w:kern w:val="0"/>
          <w:sz w:val="22"/>
          <w:szCs w:val="22"/>
          <w:lang w:eastAsia="en-US"/>
        </w:rPr>
        <w:t xml:space="preserve">u </w:t>
      </w:r>
      <w:r w:rsidR="00DE78F1" w:rsidRPr="00DE78F1">
        <w:rPr>
          <w:rFonts w:eastAsiaTheme="minorHAnsi" w:cs="Times New Roman"/>
          <w:kern w:val="0"/>
          <w:sz w:val="22"/>
          <w:szCs w:val="22"/>
          <w:lang w:eastAsia="en-US"/>
        </w:rPr>
        <w:t xml:space="preserve"> </w:t>
      </w:r>
      <w:bookmarkStart w:id="9" w:name="_Hlk136603538"/>
      <w:r w:rsidR="00DE78F1" w:rsidRPr="00DE78F1">
        <w:rPr>
          <w:rFonts w:eastAsiaTheme="minorHAnsi" w:cs="Times New Roman"/>
          <w:kern w:val="0"/>
          <w:sz w:val="22"/>
          <w:szCs w:val="22"/>
          <w:lang w:eastAsia="en-US"/>
        </w:rPr>
        <w:t xml:space="preserve">lub mailowej akceptacji </w:t>
      </w:r>
      <w:r w:rsidR="00DE78F1" w:rsidRPr="00BE4A52">
        <w:rPr>
          <w:rFonts w:eastAsiaTheme="minorHAnsi" w:cs="Times New Roman"/>
          <w:kern w:val="0"/>
          <w:sz w:val="22"/>
          <w:szCs w:val="22"/>
          <w:highlight w:val="green"/>
          <w:lang w:eastAsia="en-US"/>
        </w:rPr>
        <w:t>Kierownika Działu ds. Źródeł Zakupu lub Dyrektora Działu</w:t>
      </w:r>
      <w:r w:rsidR="00DE78F1" w:rsidRPr="00DE78F1">
        <w:rPr>
          <w:rFonts w:eastAsiaTheme="minorHAnsi" w:cs="Times New Roman"/>
          <w:kern w:val="0"/>
          <w:sz w:val="22"/>
          <w:szCs w:val="22"/>
          <w:lang w:eastAsia="en-US"/>
        </w:rPr>
        <w:t xml:space="preserve"> Centralnych Zakupów</w:t>
      </w:r>
      <w:bookmarkEnd w:id="9"/>
      <w:r w:rsidR="00DE78F1" w:rsidRPr="00DE78F1">
        <w:rPr>
          <w:rFonts w:eastAsiaTheme="minorHAnsi" w:cs="Times New Roman"/>
          <w:kern w:val="0"/>
          <w:sz w:val="22"/>
          <w:szCs w:val="22"/>
          <w:lang w:eastAsia="en-US"/>
        </w:rPr>
        <w:t>, pod rygorem nieważności</w:t>
      </w:r>
      <w:r w:rsidR="001F19B6">
        <w:rPr>
          <w:rFonts w:eastAsiaTheme="minorHAnsi" w:cs="Times New Roman"/>
          <w:kern w:val="0"/>
          <w:sz w:val="22"/>
          <w:szCs w:val="22"/>
          <w:lang w:eastAsia="en-US"/>
        </w:rPr>
        <w:t>.</w:t>
      </w:r>
    </w:p>
    <w:bookmarkEnd w:id="8"/>
    <w:p w14:paraId="56138C97" w14:textId="421CC943" w:rsidR="004677AF" w:rsidRPr="00CE4B64" w:rsidRDefault="007A4ABF" w:rsidP="0046739F">
      <w:pPr>
        <w:numPr>
          <w:ilvl w:val="0"/>
          <w:numId w:val="18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Każdej ze stron przysługuje prawo rozwiązania </w:t>
      </w:r>
      <w:r w:rsidR="009A2F23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Umowy </w:t>
      </w:r>
      <w:r w:rsidR="00F0387A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z zachowaniem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okresu wypowiedzenia</w:t>
      </w:r>
      <w:r w:rsidRPr="00CE4B64">
        <w:rPr>
          <w:rFonts w:cs="Times New Roman"/>
          <w:sz w:val="22"/>
          <w:szCs w:val="22"/>
        </w:rPr>
        <w:t xml:space="preserve"> wynoszącego </w:t>
      </w:r>
      <w:r w:rsidR="00843410" w:rsidRPr="00CE4B64">
        <w:rPr>
          <w:rFonts w:cs="Times New Roman"/>
          <w:sz w:val="22"/>
          <w:szCs w:val="22"/>
          <w:highlight w:val="green"/>
        </w:rPr>
        <w:t>6</w:t>
      </w:r>
      <w:r w:rsidRPr="00CE4B64">
        <w:rPr>
          <w:rFonts w:cs="Times New Roman"/>
          <w:sz w:val="22"/>
          <w:szCs w:val="22"/>
          <w:highlight w:val="green"/>
        </w:rPr>
        <w:t xml:space="preserve"> </w:t>
      </w:r>
      <w:r w:rsidR="00C317D9" w:rsidRPr="00CE4B64">
        <w:rPr>
          <w:rFonts w:cs="Times New Roman"/>
          <w:sz w:val="22"/>
          <w:szCs w:val="22"/>
          <w:highlight w:val="green"/>
        </w:rPr>
        <w:t>miesięcy</w:t>
      </w:r>
      <w:r w:rsidRPr="00CE4B64">
        <w:rPr>
          <w:rFonts w:cs="Times New Roman"/>
          <w:sz w:val="22"/>
          <w:szCs w:val="22"/>
        </w:rPr>
        <w:t>,</w:t>
      </w:r>
      <w:r w:rsidR="00DE78F1" w:rsidRPr="00DE78F1">
        <w:t xml:space="preserve"> </w:t>
      </w:r>
      <w:bookmarkStart w:id="10" w:name="_Hlk136603359"/>
      <w:r w:rsidR="00DE78F1" w:rsidRPr="00DE78F1">
        <w:rPr>
          <w:rFonts w:cs="Times New Roman"/>
          <w:sz w:val="22"/>
          <w:szCs w:val="22"/>
        </w:rPr>
        <w:t>ze skutkiem na koniec miesiąca kalendarzowego</w:t>
      </w:r>
      <w:r w:rsidRPr="00CE4B64">
        <w:rPr>
          <w:rFonts w:cs="Times New Roman"/>
          <w:sz w:val="22"/>
          <w:szCs w:val="22"/>
        </w:rPr>
        <w:t xml:space="preserve"> </w:t>
      </w:r>
      <w:bookmarkEnd w:id="10"/>
      <w:r w:rsidRPr="00CE4B64">
        <w:rPr>
          <w:rFonts w:cs="Times New Roman"/>
          <w:sz w:val="22"/>
          <w:szCs w:val="22"/>
        </w:rPr>
        <w:t>przy</w:t>
      </w:r>
      <w:r w:rsidR="004C713D" w:rsidRPr="00CE4B64">
        <w:rPr>
          <w:rFonts w:cs="Times New Roman"/>
          <w:sz w:val="22"/>
          <w:szCs w:val="22"/>
        </w:rPr>
        <w:t xml:space="preserve"> </w:t>
      </w:r>
      <w:r w:rsidRPr="00CE4B64">
        <w:rPr>
          <w:rFonts w:cs="Times New Roman"/>
          <w:sz w:val="22"/>
          <w:szCs w:val="22"/>
        </w:rPr>
        <w:t xml:space="preserve">czym </w:t>
      </w:r>
      <w:r w:rsidR="004C713D" w:rsidRPr="00CE4B64">
        <w:rPr>
          <w:rFonts w:cs="Times New Roman"/>
          <w:sz w:val="22"/>
          <w:szCs w:val="22"/>
        </w:rPr>
        <w:t xml:space="preserve">oświadczenie o wypowiedzeniu nie może zostać złożone </w:t>
      </w:r>
      <w:r w:rsidRPr="00CE4B64">
        <w:rPr>
          <w:rFonts w:cs="Times New Roman"/>
          <w:sz w:val="22"/>
          <w:szCs w:val="22"/>
        </w:rPr>
        <w:t xml:space="preserve">wcześniej niż </w:t>
      </w:r>
      <w:r w:rsidRPr="00CE4B64">
        <w:rPr>
          <w:rFonts w:cs="Times New Roman"/>
          <w:sz w:val="22"/>
          <w:szCs w:val="22"/>
          <w:highlight w:val="green"/>
        </w:rPr>
        <w:t xml:space="preserve">po </w:t>
      </w:r>
      <w:r w:rsidR="001C597C">
        <w:rPr>
          <w:rFonts w:cs="Times New Roman"/>
          <w:sz w:val="22"/>
          <w:szCs w:val="22"/>
          <w:highlight w:val="green"/>
        </w:rPr>
        <w:t>12</w:t>
      </w:r>
      <w:r w:rsidRPr="00CE4B64">
        <w:rPr>
          <w:rFonts w:cs="Times New Roman"/>
          <w:sz w:val="22"/>
          <w:szCs w:val="22"/>
          <w:highlight w:val="green"/>
        </w:rPr>
        <w:t>miesiącach</w:t>
      </w:r>
      <w:r w:rsidRPr="00CE4B64">
        <w:rPr>
          <w:rFonts w:cs="Times New Roman"/>
          <w:sz w:val="22"/>
          <w:szCs w:val="22"/>
        </w:rPr>
        <w:t xml:space="preserve"> od </w:t>
      </w:r>
      <w:r w:rsidR="00670F0C" w:rsidRPr="00CE4B64">
        <w:rPr>
          <w:rFonts w:cs="Times New Roman"/>
          <w:sz w:val="22"/>
          <w:szCs w:val="22"/>
        </w:rPr>
        <w:t xml:space="preserve"> </w:t>
      </w:r>
      <w:r w:rsidR="00C317D9" w:rsidRPr="00CE4B64">
        <w:rPr>
          <w:rFonts w:cs="Times New Roman"/>
          <w:sz w:val="22"/>
          <w:szCs w:val="22"/>
        </w:rPr>
        <w:t xml:space="preserve">dnia </w:t>
      </w:r>
      <w:r w:rsidR="00670F0C" w:rsidRPr="00CE4B64">
        <w:rPr>
          <w:rFonts w:cs="Times New Roman"/>
          <w:sz w:val="22"/>
          <w:szCs w:val="22"/>
        </w:rPr>
        <w:t xml:space="preserve">zawarcia </w:t>
      </w:r>
      <w:r w:rsidR="00B95897" w:rsidRPr="00CE4B64">
        <w:rPr>
          <w:rFonts w:cs="Times New Roman"/>
          <w:sz w:val="22"/>
          <w:szCs w:val="22"/>
        </w:rPr>
        <w:t>Umowy</w:t>
      </w:r>
      <w:r w:rsidR="00670F0C" w:rsidRPr="00CE4B64">
        <w:rPr>
          <w:rFonts w:cs="Times New Roman"/>
          <w:sz w:val="22"/>
          <w:szCs w:val="22"/>
        </w:rPr>
        <w:t xml:space="preserve">. </w:t>
      </w:r>
      <w:r w:rsidR="009A2F23" w:rsidRPr="00CE4B64">
        <w:rPr>
          <w:rFonts w:cs="Times New Roman"/>
          <w:sz w:val="22"/>
          <w:szCs w:val="22"/>
        </w:rPr>
        <w:t>Wraz z rozwiązaniem Umowy</w:t>
      </w:r>
      <w:r w:rsidR="00C317D9" w:rsidRPr="00CE4B64">
        <w:rPr>
          <w:rFonts w:cs="Times New Roman"/>
          <w:sz w:val="22"/>
          <w:szCs w:val="22"/>
        </w:rPr>
        <w:t>,</w:t>
      </w:r>
      <w:r w:rsidR="009A2F23" w:rsidRPr="00CE4B64">
        <w:rPr>
          <w:rFonts w:cs="Times New Roman"/>
          <w:sz w:val="22"/>
          <w:szCs w:val="22"/>
        </w:rPr>
        <w:t xml:space="preserve"> w dacie rozwiązania </w:t>
      </w:r>
      <w:r w:rsidR="00C317D9" w:rsidRPr="00CE4B64">
        <w:rPr>
          <w:rFonts w:cs="Times New Roman"/>
          <w:sz w:val="22"/>
          <w:szCs w:val="22"/>
        </w:rPr>
        <w:t>U</w:t>
      </w:r>
      <w:r w:rsidR="009A2F23" w:rsidRPr="00CE4B64">
        <w:rPr>
          <w:rFonts w:cs="Times New Roman"/>
          <w:sz w:val="22"/>
          <w:szCs w:val="22"/>
        </w:rPr>
        <w:t>mowy</w:t>
      </w:r>
      <w:r w:rsidR="00B95897" w:rsidRPr="00CE4B64">
        <w:rPr>
          <w:rFonts w:cs="Times New Roman"/>
          <w:sz w:val="22"/>
          <w:szCs w:val="22"/>
        </w:rPr>
        <w:t>,</w:t>
      </w:r>
      <w:r w:rsidR="009A2F23" w:rsidRPr="00CE4B64">
        <w:rPr>
          <w:rFonts w:cs="Times New Roman"/>
          <w:sz w:val="22"/>
          <w:szCs w:val="22"/>
        </w:rPr>
        <w:t xml:space="preserve"> wygasają wszystkie zawarte na jej </w:t>
      </w:r>
      <w:r w:rsidR="00C317D9" w:rsidRPr="00CE4B64">
        <w:rPr>
          <w:rFonts w:cs="Times New Roman"/>
          <w:sz w:val="22"/>
          <w:szCs w:val="22"/>
        </w:rPr>
        <w:t>podstawie</w:t>
      </w:r>
      <w:r w:rsidR="009A2F23" w:rsidRPr="00CE4B64">
        <w:rPr>
          <w:rFonts w:cs="Times New Roman"/>
          <w:sz w:val="22"/>
          <w:szCs w:val="22"/>
        </w:rPr>
        <w:t xml:space="preserve"> Szczegółowe Warunki</w:t>
      </w:r>
      <w:r w:rsidR="00DE78F1">
        <w:rPr>
          <w:rFonts w:cs="Times New Roman"/>
          <w:sz w:val="22"/>
          <w:szCs w:val="22"/>
        </w:rPr>
        <w:t xml:space="preserve"> Sprzedaży</w:t>
      </w:r>
      <w:r w:rsidR="009A2F23" w:rsidRPr="00CE4B64">
        <w:rPr>
          <w:rFonts w:cs="Times New Roman"/>
          <w:sz w:val="22"/>
          <w:szCs w:val="22"/>
        </w:rPr>
        <w:t>.</w:t>
      </w:r>
    </w:p>
    <w:p w14:paraId="32885D1E" w14:textId="39025C85" w:rsidR="004C713D" w:rsidRPr="00CE4B64" w:rsidRDefault="004C713D" w:rsidP="0046739F">
      <w:pPr>
        <w:numPr>
          <w:ilvl w:val="0"/>
          <w:numId w:val="18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cs="Times New Roman"/>
          <w:sz w:val="22"/>
          <w:szCs w:val="22"/>
        </w:rPr>
        <w:t xml:space="preserve">Wypowiedzenie Umowy nie ma wpływu na </w:t>
      </w:r>
      <w:r w:rsidR="00B95897" w:rsidRPr="00CE4B64">
        <w:rPr>
          <w:rFonts w:cs="Times New Roman"/>
          <w:sz w:val="22"/>
          <w:szCs w:val="22"/>
        </w:rPr>
        <w:t>realizację</w:t>
      </w:r>
      <w:r w:rsidRPr="00CE4B64">
        <w:rPr>
          <w:rFonts w:cs="Times New Roman"/>
          <w:sz w:val="22"/>
          <w:szCs w:val="22"/>
        </w:rPr>
        <w:t xml:space="preserve"> Zamówień złożonych przez </w:t>
      </w:r>
      <w:r w:rsidR="00C706E0" w:rsidRPr="00CE4B64">
        <w:rPr>
          <w:rFonts w:cs="Times New Roman"/>
          <w:sz w:val="22"/>
          <w:szCs w:val="22"/>
        </w:rPr>
        <w:t>MEDICOVER</w:t>
      </w:r>
      <w:r w:rsidRPr="00CE4B64">
        <w:rPr>
          <w:rFonts w:cs="Times New Roman"/>
          <w:sz w:val="22"/>
          <w:szCs w:val="22"/>
        </w:rPr>
        <w:t xml:space="preserve"> przed datą rozwiązania Umowy (także w okresie wypowiedzenia), które winny być dostarczone i rozliczone zgodnie z postanowieniami Umowy.</w:t>
      </w:r>
    </w:p>
    <w:p w14:paraId="3DE0779C" w14:textId="539EC2B7" w:rsidR="009A2F23" w:rsidRPr="00CE4B64" w:rsidRDefault="009A2F23" w:rsidP="009A2F23">
      <w:pPr>
        <w:numPr>
          <w:ilvl w:val="0"/>
          <w:numId w:val="18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cs="Times New Roman"/>
          <w:sz w:val="22"/>
          <w:szCs w:val="22"/>
        </w:rPr>
        <w:t>Każdorazowe</w:t>
      </w:r>
      <w:r w:rsidR="004C713D" w:rsidRPr="00CE4B64">
        <w:rPr>
          <w:rFonts w:cs="Times New Roman"/>
          <w:sz w:val="22"/>
          <w:szCs w:val="22"/>
        </w:rPr>
        <w:t xml:space="preserve"> wypowiedzenie </w:t>
      </w:r>
      <w:r w:rsidRPr="00CE4B64">
        <w:rPr>
          <w:rFonts w:cs="Times New Roman"/>
          <w:sz w:val="22"/>
          <w:szCs w:val="22"/>
        </w:rPr>
        <w:t>Szczegółowych Warunków nie skutkuje jednoczesnym wypowiedzeniem Umowy oraz pozostałych Szczegółowych Warunków, które będą obowiązywać pomiędzy Stornami.</w:t>
      </w:r>
    </w:p>
    <w:p w14:paraId="65B73B52" w14:textId="402C3E3D" w:rsidR="00706450" w:rsidRPr="00CE4B64" w:rsidRDefault="00706450" w:rsidP="009A2F23">
      <w:pPr>
        <w:numPr>
          <w:ilvl w:val="0"/>
          <w:numId w:val="18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cs="Times New Roman"/>
          <w:sz w:val="22"/>
          <w:szCs w:val="22"/>
        </w:rPr>
        <w:t xml:space="preserve">W przypadku </w:t>
      </w:r>
      <w:r w:rsidR="00C7008B" w:rsidRPr="00CE4B64">
        <w:rPr>
          <w:rFonts w:cs="Times New Roman"/>
          <w:sz w:val="22"/>
          <w:szCs w:val="22"/>
        </w:rPr>
        <w:t>rozbieżności</w:t>
      </w:r>
      <w:r w:rsidRPr="00CE4B64">
        <w:rPr>
          <w:rFonts w:cs="Times New Roman"/>
          <w:sz w:val="22"/>
          <w:szCs w:val="22"/>
        </w:rPr>
        <w:t xml:space="preserve"> miedzy Umowa a Szczegółowymi Warunkami pierwszeństwo maja postanowienia </w:t>
      </w:r>
      <w:r w:rsidR="00C7008B" w:rsidRPr="00CE4B64">
        <w:rPr>
          <w:rFonts w:cs="Times New Roman"/>
          <w:sz w:val="22"/>
          <w:szCs w:val="22"/>
        </w:rPr>
        <w:t>Umowy, chyba że w Szczegółowych</w:t>
      </w:r>
      <w:r w:rsidRPr="00CE4B64">
        <w:rPr>
          <w:rFonts w:cs="Times New Roman"/>
          <w:sz w:val="22"/>
          <w:szCs w:val="22"/>
        </w:rPr>
        <w:t xml:space="preserve"> Warunk</w:t>
      </w:r>
      <w:r w:rsidR="00C7008B" w:rsidRPr="00CE4B64">
        <w:rPr>
          <w:rFonts w:cs="Times New Roman"/>
          <w:sz w:val="22"/>
          <w:szCs w:val="22"/>
        </w:rPr>
        <w:t>ach wyraźnie określono odstępstwa od Umowy</w:t>
      </w:r>
      <w:r w:rsidRPr="00CE4B64">
        <w:rPr>
          <w:rFonts w:cs="Times New Roman"/>
          <w:sz w:val="22"/>
          <w:szCs w:val="22"/>
        </w:rPr>
        <w:t xml:space="preserve">. W przypadku </w:t>
      </w:r>
      <w:r w:rsidR="00C7008B" w:rsidRPr="00CE4B64">
        <w:rPr>
          <w:rFonts w:cs="Times New Roman"/>
          <w:sz w:val="22"/>
          <w:szCs w:val="22"/>
        </w:rPr>
        <w:t>rozbieżności</w:t>
      </w:r>
      <w:r w:rsidRPr="00CE4B64">
        <w:rPr>
          <w:rFonts w:cs="Times New Roman"/>
          <w:sz w:val="22"/>
          <w:szCs w:val="22"/>
        </w:rPr>
        <w:t xml:space="preserve"> pomiędzy </w:t>
      </w:r>
      <w:r w:rsidR="00C7008B" w:rsidRPr="00CE4B64">
        <w:rPr>
          <w:rFonts w:cs="Times New Roman"/>
          <w:sz w:val="22"/>
          <w:szCs w:val="22"/>
        </w:rPr>
        <w:t>poszczególnymi</w:t>
      </w:r>
      <w:r w:rsidRPr="00CE4B64">
        <w:rPr>
          <w:rFonts w:cs="Times New Roman"/>
          <w:sz w:val="22"/>
          <w:szCs w:val="22"/>
        </w:rPr>
        <w:t xml:space="preserve"> </w:t>
      </w:r>
      <w:r w:rsidR="00C7008B" w:rsidRPr="00CE4B64">
        <w:rPr>
          <w:rFonts w:cs="Times New Roman"/>
          <w:sz w:val="22"/>
          <w:szCs w:val="22"/>
        </w:rPr>
        <w:t>Szczegółowymi Warunkami, pierwszeństwo mają postanowienia Szczegółowych Warunków zwartych między Stronami później.</w:t>
      </w:r>
    </w:p>
    <w:p w14:paraId="367F126F" w14:textId="77777777" w:rsidR="004677AF" w:rsidRPr="00CE4B64" w:rsidRDefault="004677AF" w:rsidP="00027B74">
      <w:pPr>
        <w:jc w:val="center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481D1325" w14:textId="6BFA9D5C" w:rsidR="002D4B2A" w:rsidRPr="00CE4B64" w:rsidRDefault="00DE4B0A" w:rsidP="0046739F">
      <w:pPr>
        <w:jc w:val="center"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§</w:t>
      </w:r>
      <w:r w:rsidR="00720E3E"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8</w:t>
      </w:r>
    </w:p>
    <w:p w14:paraId="1E7458B9" w14:textId="438ABF6B" w:rsidR="002D4B2A" w:rsidRPr="00CE4B64" w:rsidRDefault="002D4B2A" w:rsidP="00027B74">
      <w:pPr>
        <w:numPr>
          <w:ilvl w:val="0"/>
          <w:numId w:val="15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Ustala się dla celów niniejszej umowy że określenie „informacje poufne” oznacza wszelkie informacje przekazywane wzajemnie przez Strony w okresie obowiązywania niniejszej umowy, z zastrzeżeniem postanowień w </w:t>
      </w:r>
      <w:r w:rsidR="00720E3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ust.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4 i 5 niniejszego paragrafu, które w przypadku ujawnienia naraziłyby Stronę lub jej klientów i podmioty powiązane kapitałowo lub organizacyjnie na szkodę lub wywołałoby inne skutki odpowiedzialności prawnej Strony wobec osób trzecich.</w:t>
      </w:r>
    </w:p>
    <w:p w14:paraId="707C625B" w14:textId="798B67F1" w:rsidR="002D4B2A" w:rsidRPr="00CE4B64" w:rsidRDefault="002D4B2A" w:rsidP="00027B74">
      <w:pPr>
        <w:numPr>
          <w:ilvl w:val="0"/>
          <w:numId w:val="15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Przyjmuje się, </w:t>
      </w:r>
      <w:r w:rsidR="00C35699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że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w okresie obowiązywania niniejszej umowy informacje poufne, o których mowa w ust. 1 i w dalszej treści niniejszej umowy, noszą znamiona poufności, aż do chwili uzyskania zgody na ich ujawnienie wyrażonej przez Stronę</w:t>
      </w:r>
      <w:r w:rsidR="007C21A0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, której informację dotyczą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.</w:t>
      </w:r>
    </w:p>
    <w:p w14:paraId="6ED64341" w14:textId="469B3281" w:rsidR="002D4B2A" w:rsidRPr="00CE4B64" w:rsidRDefault="002D4B2A" w:rsidP="00027B74">
      <w:pPr>
        <w:numPr>
          <w:ilvl w:val="0"/>
          <w:numId w:val="15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Strony zapewniają, </w:t>
      </w:r>
      <w:r w:rsidR="00A53D2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ż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e wszelkie przekazane, udostępnione lub ujawnione im przez druga Stronę informacje poufne będą chronione i zachowane w tajemnicy oraz zobowiązują się, iż informacje poufne zostaną użyte i wykorzystane wyłącznie przez Strony dla celów związanych z realizacją Umowy oraz że nie zostaną przekazane lub ujawnione osobie trzeciej bez uprzednio wyrażonej w formie pisemnej zgody drugiej Strony. </w:t>
      </w:r>
    </w:p>
    <w:p w14:paraId="2CDEFABE" w14:textId="77777777" w:rsidR="002D4B2A" w:rsidRPr="00CE4B64" w:rsidRDefault="002D4B2A" w:rsidP="00027B74">
      <w:pPr>
        <w:numPr>
          <w:ilvl w:val="0"/>
          <w:numId w:val="15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Strony ustalają, iż informacje poufne i zobowiązanie do zachowania ich w poufności nie obejmują:</w:t>
      </w:r>
    </w:p>
    <w:p w14:paraId="014614AF" w14:textId="77777777" w:rsidR="002D4B2A" w:rsidRPr="00CE4B64" w:rsidRDefault="002D4B2A" w:rsidP="006C6331">
      <w:pPr>
        <w:numPr>
          <w:ilvl w:val="0"/>
          <w:numId w:val="37"/>
        </w:num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informacji, które są powszechnie znane,</w:t>
      </w:r>
    </w:p>
    <w:p w14:paraId="78941FE3" w14:textId="77777777" w:rsidR="002D4B2A" w:rsidRPr="00CE4B64" w:rsidRDefault="002D4B2A" w:rsidP="006C6331">
      <w:pPr>
        <w:numPr>
          <w:ilvl w:val="0"/>
          <w:numId w:val="37"/>
        </w:num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informacji uzyskanych od osób trzecich, które miały prawo ich posiadania </w:t>
      </w:r>
    </w:p>
    <w:p w14:paraId="1F1BFBBC" w14:textId="4AED5BB3" w:rsidR="002D4B2A" w:rsidRPr="00CE4B64" w:rsidRDefault="002D4B2A" w:rsidP="00027B74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lastRenderedPageBreak/>
        <w:t xml:space="preserve">i ujawnienia, oraz informacji wynikających z przetworzenia tych informacji, z zastrzeżeniem jednak, że nie stały się one znane w wyniku naruszenia przez którąkolwiek ze Stron zobowiązań wynikających z Umowy. </w:t>
      </w:r>
    </w:p>
    <w:p w14:paraId="0F952661" w14:textId="77777777" w:rsidR="002D4B2A" w:rsidRPr="00CE4B64" w:rsidRDefault="002D4B2A" w:rsidP="00027B74">
      <w:pPr>
        <w:numPr>
          <w:ilvl w:val="0"/>
          <w:numId w:val="15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Strony uzgadniają również, że każda z nich będzie zwolniona z obowiązku zachowania w tajemnicy informacji poufnych w przypadku, jeżeli obowiązek ich ujawnienia wynikać będzie z bezwzględnie obowiązujących przepisów prawa.</w:t>
      </w:r>
    </w:p>
    <w:p w14:paraId="67EE0ADD" w14:textId="120B70C6" w:rsidR="002D4B2A" w:rsidRPr="00CE4B64" w:rsidRDefault="002D4B2A" w:rsidP="00027B74">
      <w:pPr>
        <w:numPr>
          <w:ilvl w:val="0"/>
          <w:numId w:val="15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Strony zgadzają się ujawnić informacje poufne wyłącznie w związku z realizacją Umowy lub innych projektów objętych współpracą. W związku z tym Strony ustalają, że zarówno w przypadku realizacji projektu, jak i jego zaniechania z jakichkolwiek przyczyn, nie użyją informacji poufnych uzyskanych od przedstawicieli  drugiej Strony  w żadnym innym celu.</w:t>
      </w:r>
    </w:p>
    <w:p w14:paraId="32239FE5" w14:textId="51F8A1D4" w:rsidR="002D4B2A" w:rsidRPr="00CE4B64" w:rsidRDefault="00C91F8D" w:rsidP="00027B74">
      <w:pPr>
        <w:numPr>
          <w:ilvl w:val="0"/>
          <w:numId w:val="15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Postanowienia dotyczące obowiązku zachowania poufności nie maj</w:t>
      </w:r>
      <w:r w:rsidR="00A53D2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ą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zastosowani</w:t>
      </w:r>
      <w:r w:rsidR="00A53D2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a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w przypadku przekazywania informacji podmiotom z Grupy Medicover.</w:t>
      </w:r>
    </w:p>
    <w:p w14:paraId="1BB9E557" w14:textId="77777777" w:rsidR="00C51570" w:rsidRPr="00CE4B64" w:rsidRDefault="00C51570" w:rsidP="00027B74">
      <w:pPr>
        <w:jc w:val="both"/>
        <w:rPr>
          <w:rFonts w:cs="Times New Roman"/>
          <w:sz w:val="22"/>
          <w:szCs w:val="22"/>
        </w:rPr>
      </w:pPr>
    </w:p>
    <w:p w14:paraId="279C5DD7" w14:textId="6C0F2F4D" w:rsidR="007210D1" w:rsidRPr="00CE4B64" w:rsidRDefault="00DE4B0A" w:rsidP="006C6331">
      <w:pPr>
        <w:jc w:val="center"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§</w:t>
      </w:r>
      <w:r w:rsidR="00720E3E"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9</w:t>
      </w:r>
    </w:p>
    <w:p w14:paraId="34C8CA3D" w14:textId="37D4DFA2" w:rsidR="007210D1" w:rsidRPr="00CE4B64" w:rsidRDefault="007210D1" w:rsidP="00027B74">
      <w:pPr>
        <w:numPr>
          <w:ilvl w:val="0"/>
          <w:numId w:val="8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W spraw</w:t>
      </w:r>
      <w:r w:rsidR="00DC579F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ach nieuregulowanych niniejszą U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mową zast</w:t>
      </w:r>
      <w:r w:rsidR="00DC579F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osowanie mają przepisy Kodeksu C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ywilnego.</w:t>
      </w:r>
    </w:p>
    <w:p w14:paraId="30A84744" w14:textId="79AEC30D" w:rsidR="007E2D7B" w:rsidRPr="001C597C" w:rsidRDefault="007E2D7B" w:rsidP="00A84236">
      <w:pPr>
        <w:numPr>
          <w:ilvl w:val="0"/>
          <w:numId w:val="8"/>
        </w:numPr>
        <w:ind w:left="0"/>
        <w:jc w:val="both"/>
        <w:rPr>
          <w:rStyle w:val="Hipercze"/>
          <w:rFonts w:eastAsiaTheme="minorHAnsi" w:cs="Times New Roman"/>
          <w:color w:val="auto"/>
          <w:kern w:val="0"/>
          <w:sz w:val="22"/>
          <w:szCs w:val="22"/>
          <w:u w:val="none"/>
          <w:lang w:eastAsia="en-US" w:bidi="ar-SA"/>
        </w:rPr>
      </w:pPr>
      <w:bookmarkStart w:id="11" w:name="_Hlk152566127"/>
      <w:r w:rsidRPr="001C597C">
        <w:rPr>
          <w:rFonts w:eastAsiaTheme="minorHAnsi" w:cs="Times New Roman"/>
          <w:kern w:val="0"/>
          <w:sz w:val="22"/>
          <w:szCs w:val="22"/>
          <w:lang w:eastAsia="en-US" w:bidi="ar-SA"/>
        </w:rPr>
        <w:t>Medicover, w swojej działalności kieruje się fundamentalnymi zasadami dotyczącymi praw człowieka, praw pracowniczych, ochrony środowiska i walki z korupcją. Podpisując niniejszą Umowę, Dostawca zobowiązuje się do przestrzegania Kodeksu Postępowania Dostawców Medicover z późniejszymi zmianami i udostępnionego na stronie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hyperlink r:id="rId14" w:history="1">
        <w:r w:rsidRPr="00CE4B64">
          <w:rPr>
            <w:rStyle w:val="Hipercze"/>
            <w:rFonts w:cs="Times New Roman"/>
            <w:sz w:val="22"/>
            <w:szCs w:val="22"/>
          </w:rPr>
          <w:t>https://www.medicover.com/supply-chain-ethics</w:t>
        </w:r>
      </w:hyperlink>
    </w:p>
    <w:p w14:paraId="1603446E" w14:textId="407DB88B" w:rsidR="007210D1" w:rsidRPr="00CE4B64" w:rsidRDefault="00123E65" w:rsidP="00027B74">
      <w:pPr>
        <w:numPr>
          <w:ilvl w:val="0"/>
          <w:numId w:val="8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1C597C">
        <w:rPr>
          <w:rFonts w:eastAsiaTheme="minorHAnsi"/>
          <w:kern w:val="0"/>
          <w:sz w:val="22"/>
          <w:szCs w:val="22"/>
          <w:lang w:eastAsia="en-US" w:bidi="ar-SA"/>
        </w:rPr>
        <w:t xml:space="preserve">Jeśli zaistnieje uzasadnione podejrzenie, że Sprzedawca dopuścił się naruszenia Kodeksu Postępowania Dostawców Medicover- Medicover ma prawo zgłosić się do </w:t>
      </w:r>
      <w:r w:rsidR="005B3C72">
        <w:rPr>
          <w:rFonts w:eastAsiaTheme="minorHAnsi"/>
          <w:kern w:val="0"/>
          <w:sz w:val="22"/>
          <w:szCs w:val="22"/>
          <w:lang w:eastAsia="en-US" w:bidi="ar-SA"/>
        </w:rPr>
        <w:t xml:space="preserve"> niego</w:t>
      </w:r>
      <w:r w:rsidRPr="001C597C">
        <w:rPr>
          <w:rFonts w:eastAsiaTheme="minorHAnsi"/>
          <w:kern w:val="0"/>
          <w:sz w:val="22"/>
          <w:szCs w:val="22"/>
          <w:lang w:eastAsia="en-US" w:bidi="ar-SA"/>
        </w:rPr>
        <w:t xml:space="preserve">, w celu wyjaśnienia  podejrzeń, w przypadku braku wyjaśnienia Medicover może rozwiązać Umowę ze skutkiem </w:t>
      </w:r>
      <w:proofErr w:type="spellStart"/>
      <w:r w:rsidRPr="001C597C">
        <w:rPr>
          <w:rFonts w:eastAsiaTheme="minorHAnsi"/>
          <w:kern w:val="0"/>
          <w:sz w:val="22"/>
          <w:szCs w:val="22"/>
          <w:lang w:eastAsia="en-US" w:bidi="ar-SA"/>
        </w:rPr>
        <w:t>natychmiastowym</w:t>
      </w:r>
      <w:bookmarkEnd w:id="11"/>
      <w:r w:rsidR="00DC579F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Spory</w:t>
      </w:r>
      <w:proofErr w:type="spellEnd"/>
      <w:r w:rsidR="00DC579F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wynikłe na tle niniejszej Umowy będą rozpatrywane przez Sąd powszechny właściwy dla siedziby </w:t>
      </w:r>
      <w:r w:rsidR="00C431CE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MEDICOVER</w:t>
      </w:r>
      <w:r w:rsidR="00DC579F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.</w:t>
      </w:r>
      <w:r w:rsidR="007210D1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</w:p>
    <w:p w14:paraId="1664E144" w14:textId="0C4E194B" w:rsidR="007210D1" w:rsidRPr="00CE4B64" w:rsidRDefault="00C317D9" w:rsidP="00027B74">
      <w:pPr>
        <w:numPr>
          <w:ilvl w:val="0"/>
          <w:numId w:val="8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Poza </w:t>
      </w:r>
      <w:r w:rsidR="00426377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w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yjątkami wskazanymi w umowie dotyczącymi składania Zapytań ofertowych (§ 1 ust 3</w:t>
      </w:r>
      <w:r w:rsidR="000C3C94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,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)</w:t>
      </w:r>
      <w:r w:rsidR="000C3C94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,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oraz Zmiany treści Załącznika nr 2 do umowy (</w:t>
      </w:r>
      <w:r w:rsidR="00A8313C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§ 3 ust 2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§ </w:t>
      </w:r>
      <w:r w:rsidR="00426377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3 ust 13), w</w:t>
      </w:r>
      <w:r w:rsidR="007210D1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szelkie zmiany </w:t>
      </w:r>
      <w:r w:rsidR="00DC579F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niniejszej U</w:t>
      </w:r>
      <w:r w:rsidR="007210D1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mowy wymagają </w:t>
      </w:r>
      <w:r w:rsidR="007210D1" w:rsidRPr="00CE4B64">
        <w:rPr>
          <w:rFonts w:eastAsiaTheme="minorHAnsi" w:cs="Times New Roman"/>
          <w:kern w:val="0"/>
          <w:sz w:val="22"/>
          <w:szCs w:val="22"/>
          <w:highlight w:val="yellow"/>
          <w:lang w:eastAsia="en-US" w:bidi="ar-SA"/>
        </w:rPr>
        <w:t>formy pisemnej</w:t>
      </w:r>
      <w:r w:rsidR="000C3C94" w:rsidRPr="00CE4B64">
        <w:rPr>
          <w:rFonts w:eastAsiaTheme="minorHAnsi" w:cs="Times New Roman"/>
          <w:kern w:val="0"/>
          <w:sz w:val="22"/>
          <w:szCs w:val="22"/>
          <w:highlight w:val="yellow"/>
          <w:lang w:eastAsia="en-US" w:bidi="ar-SA"/>
        </w:rPr>
        <w:t xml:space="preserve"> </w:t>
      </w:r>
      <w:r w:rsidR="007210D1" w:rsidRPr="00CE4B64">
        <w:rPr>
          <w:rFonts w:eastAsiaTheme="minorHAnsi" w:cs="Times New Roman"/>
          <w:kern w:val="0"/>
          <w:sz w:val="22"/>
          <w:szCs w:val="22"/>
          <w:highlight w:val="yellow"/>
          <w:lang w:eastAsia="en-US" w:bidi="ar-SA"/>
        </w:rPr>
        <w:t>, pod rygorem nieważności.</w:t>
      </w:r>
    </w:p>
    <w:p w14:paraId="3722B51C" w14:textId="443C8D8B" w:rsidR="007210D1" w:rsidRPr="00CE4B64" w:rsidRDefault="007210D1" w:rsidP="00027B74">
      <w:pPr>
        <w:numPr>
          <w:ilvl w:val="0"/>
          <w:numId w:val="8"/>
        </w:numPr>
        <w:ind w:left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Umowę sporządzono w dwóch jednobrzmiących egzemplarzach, po jednym dla każdej ze stron.</w:t>
      </w:r>
    </w:p>
    <w:p w14:paraId="37352C41" w14:textId="77777777" w:rsidR="00F45FAC" w:rsidRPr="00CE4B64" w:rsidRDefault="00F45FAC" w:rsidP="00027B74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1D2D8FB3" w14:textId="77777777" w:rsidR="008D4522" w:rsidRPr="00CE4B64" w:rsidRDefault="008D4522" w:rsidP="00027B74">
      <w:pPr>
        <w:jc w:val="both"/>
        <w:rPr>
          <w:rFonts w:cs="Times New Roman"/>
          <w:sz w:val="22"/>
          <w:szCs w:val="22"/>
        </w:rPr>
      </w:pPr>
    </w:p>
    <w:p w14:paraId="048E4B77" w14:textId="231D549C" w:rsidR="00C43DB8" w:rsidRPr="00CE4B64" w:rsidRDefault="00D41F7B" w:rsidP="00027B74">
      <w:pPr>
        <w:jc w:val="both"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  <w:r w:rsidRPr="00CE4B64">
        <w:rPr>
          <w:rFonts w:cs="Times New Roman"/>
          <w:sz w:val="22"/>
          <w:szCs w:val="22"/>
        </w:rPr>
        <w:t xml:space="preserve">                     </w:t>
      </w:r>
      <w:r w:rsidR="007210D1"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SPRZEDAWCA:</w:t>
      </w:r>
      <w:r w:rsidR="00032A06"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 xml:space="preserve">                                                            </w:t>
      </w:r>
      <w:r w:rsidR="006C2FFF"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 xml:space="preserve">                     </w:t>
      </w:r>
      <w:r w:rsidR="00C431CE"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MEDICOVER</w:t>
      </w:r>
    </w:p>
    <w:p w14:paraId="5630C8B5" w14:textId="77777777" w:rsidR="00220159" w:rsidRPr="00CE4B64" w:rsidRDefault="00220159">
      <w:pPr>
        <w:widowControl/>
        <w:suppressAutoHyphens w:val="0"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br w:type="page"/>
      </w:r>
    </w:p>
    <w:p w14:paraId="085CDF54" w14:textId="77777777" w:rsidR="00220159" w:rsidRPr="00CE4B64" w:rsidRDefault="004F533C" w:rsidP="009D48E8">
      <w:pPr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lastRenderedPageBreak/>
        <w:t xml:space="preserve">Załącznik </w:t>
      </w:r>
      <w:r w:rsidR="007E08DB"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 xml:space="preserve">nr </w:t>
      </w:r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1</w:t>
      </w:r>
    </w:p>
    <w:p w14:paraId="5BEDB8AC" w14:textId="153FF067" w:rsidR="00B31A31" w:rsidRPr="00CE4B64" w:rsidRDefault="009D48E8" w:rsidP="009D48E8">
      <w:pPr>
        <w:jc w:val="center"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Szczegółowe Warunki</w:t>
      </w:r>
      <w:r w:rsidR="00702AE8"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r w:rsidR="00B31A31"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Sprzedaży nr ___z dnia ______________</w:t>
      </w:r>
    </w:p>
    <w:p w14:paraId="47282D8C" w14:textId="5BD5BBD3" w:rsidR="00B31A31" w:rsidRPr="00CE4B64" w:rsidRDefault="00B31A31" w:rsidP="009D48E8">
      <w:pPr>
        <w:jc w:val="center"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zawart</w:t>
      </w:r>
      <w:r w:rsidR="00702AE8"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e</w:t>
      </w:r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 xml:space="preserve"> do Ramowej </w:t>
      </w:r>
      <w:r w:rsidR="00D51E0A"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 xml:space="preserve">Umowy Sprzedaży </w:t>
      </w:r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z dnia ________________</w:t>
      </w:r>
      <w:r w:rsidR="00D51E0A"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 xml:space="preserve"> (Umowa Ramowa)</w:t>
      </w:r>
    </w:p>
    <w:p w14:paraId="5E17A552" w14:textId="63057B45" w:rsidR="00B31A31" w:rsidRPr="00CE4B64" w:rsidRDefault="00B31A31" w:rsidP="009D48E8">
      <w:pPr>
        <w:jc w:val="center"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zawarta pomiędzy:</w:t>
      </w:r>
    </w:p>
    <w:p w14:paraId="1958D1D2" w14:textId="77777777" w:rsidR="00B31A31" w:rsidRPr="00CE4B64" w:rsidRDefault="00B31A31" w:rsidP="00B31A31">
      <w:pPr>
        <w:jc w:val="both"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</w:p>
    <w:p w14:paraId="39FFED94" w14:textId="77777777" w:rsidR="000556E6" w:rsidRPr="00CE4B64" w:rsidRDefault="000556E6" w:rsidP="00B31A31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7162F9B8" w14:textId="77777777" w:rsidR="00B31A31" w:rsidRPr="00BC0EDD" w:rsidRDefault="00B31A31" w:rsidP="00B31A31">
      <w:pPr>
        <w:jc w:val="both"/>
        <w:rPr>
          <w:rFonts w:eastAsiaTheme="minorHAnsi" w:cs="Times New Roman"/>
          <w:kern w:val="0"/>
          <w:sz w:val="22"/>
          <w:szCs w:val="22"/>
          <w:highlight w:val="yellow"/>
          <w:lang w:eastAsia="en-US" w:bidi="ar-SA"/>
        </w:rPr>
      </w:pPr>
      <w:r w:rsidRPr="00BC0EDD">
        <w:rPr>
          <w:rFonts w:eastAsiaTheme="minorHAnsi" w:cs="Times New Roman"/>
          <w:kern w:val="0"/>
          <w:sz w:val="22"/>
          <w:szCs w:val="22"/>
          <w:highlight w:val="yellow"/>
          <w:lang w:eastAsia="en-US" w:bidi="ar-SA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14:paraId="7D1309FE" w14:textId="77777777" w:rsidR="00B31A31" w:rsidRPr="00BC0EDD" w:rsidRDefault="00B31A31" w:rsidP="00B31A31">
      <w:pPr>
        <w:jc w:val="both"/>
        <w:rPr>
          <w:rFonts w:eastAsiaTheme="minorHAnsi" w:cs="Times New Roman"/>
          <w:kern w:val="0"/>
          <w:sz w:val="22"/>
          <w:szCs w:val="22"/>
          <w:highlight w:val="yellow"/>
          <w:lang w:eastAsia="en-US" w:bidi="ar-SA"/>
        </w:rPr>
      </w:pPr>
      <w:r w:rsidRPr="00BC0EDD">
        <w:rPr>
          <w:rFonts w:eastAsiaTheme="minorHAnsi" w:cs="Times New Roman"/>
          <w:kern w:val="0"/>
          <w:sz w:val="22"/>
          <w:szCs w:val="22"/>
          <w:highlight w:val="yellow"/>
          <w:lang w:eastAsia="en-US" w:bidi="ar-SA"/>
        </w:rPr>
        <w:t>……………….………………………………………………………………………………………………………</w:t>
      </w:r>
    </w:p>
    <w:p w14:paraId="5E7342BE" w14:textId="77777777" w:rsidR="00B31A31" w:rsidRPr="00BC0EDD" w:rsidRDefault="00B31A31" w:rsidP="00B31A31">
      <w:pPr>
        <w:jc w:val="both"/>
        <w:rPr>
          <w:rFonts w:eastAsiaTheme="minorHAnsi" w:cs="Times New Roman"/>
          <w:kern w:val="0"/>
          <w:sz w:val="22"/>
          <w:szCs w:val="22"/>
          <w:highlight w:val="yellow"/>
          <w:lang w:eastAsia="en-US" w:bidi="ar-SA"/>
        </w:rPr>
      </w:pPr>
      <w:r w:rsidRPr="00BC0EDD">
        <w:rPr>
          <w:rFonts w:eastAsiaTheme="minorHAnsi" w:cs="Times New Roman"/>
          <w:kern w:val="0"/>
          <w:sz w:val="22"/>
          <w:szCs w:val="22"/>
          <w:highlight w:val="yellow"/>
          <w:lang w:eastAsia="en-US" w:bidi="ar-SA"/>
        </w:rPr>
        <w:t>……………….………………………………………………………………………………………………………</w:t>
      </w:r>
    </w:p>
    <w:p w14:paraId="06D45B67" w14:textId="77777777" w:rsidR="00B31A31" w:rsidRPr="00CE4B64" w:rsidRDefault="00B31A31" w:rsidP="00B31A31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BC0EDD">
        <w:rPr>
          <w:rFonts w:eastAsiaTheme="minorHAnsi" w:cs="Times New Roman"/>
          <w:kern w:val="0"/>
          <w:sz w:val="22"/>
          <w:szCs w:val="22"/>
          <w:highlight w:val="yellow"/>
          <w:lang w:eastAsia="en-US" w:bidi="ar-SA"/>
        </w:rPr>
        <w:t>……………….………………………………………………………………………………………………………</w:t>
      </w:r>
    </w:p>
    <w:p w14:paraId="7DAE71B4" w14:textId="145592B0" w:rsidR="00B31A31" w:rsidRPr="00CE4B64" w:rsidRDefault="009D48E8" w:rsidP="00B31A31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reprezentowaną przez</w:t>
      </w:r>
      <w:r w:rsidR="00B31A31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:</w:t>
      </w:r>
    </w:p>
    <w:p w14:paraId="57043E4B" w14:textId="77777777" w:rsidR="000556E6" w:rsidRPr="00CE4B64" w:rsidRDefault="000556E6" w:rsidP="00B31A31">
      <w:pPr>
        <w:jc w:val="both"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</w:p>
    <w:p w14:paraId="1F970880" w14:textId="77777777" w:rsidR="000556E6" w:rsidRPr="00CE4B64" w:rsidRDefault="000556E6" w:rsidP="00B31A31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2930A0F2" w14:textId="77777777" w:rsidR="000556E6" w:rsidRPr="00CE4B64" w:rsidRDefault="000556E6" w:rsidP="000556E6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zwaną dalej „Sprzedawcą”</w:t>
      </w:r>
    </w:p>
    <w:p w14:paraId="499B1E22" w14:textId="77777777" w:rsidR="000556E6" w:rsidRPr="00CE4B64" w:rsidRDefault="000556E6" w:rsidP="000556E6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a</w:t>
      </w:r>
    </w:p>
    <w:p w14:paraId="5EDFDD5C" w14:textId="1F9084B2" w:rsidR="000556E6" w:rsidRPr="00CE4B64" w:rsidRDefault="000556E6" w:rsidP="000556E6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Medicover sp. z o.o. z siedzibą w Warszawie (00-807), al. Jerozolimskie 96, zarejestrowana w rejestrze przedsiębiorców Krajowego Rejestru Sądowego, prowadzonego przez Sąd Rejonowy dla m. st. Warszawy, XII Wydział Gospodarczy KRS, pod numerem KRS 0000021314, NIP: 525-15-77-627,  kapitał zakładowy 36.000.000,- złotych, posiadająca status dużego przedsiębiorcy, w rozumieniu rozporządzenia nr 651/2014 Komisji UE, z dnia 17 czerwca 2014r. oraz ustawy o przeciwdziałaniu nadmiernym opóźnieniom w transakcjach handlowych,</w:t>
      </w:r>
    </w:p>
    <w:p w14:paraId="4D3BF88C" w14:textId="5614A8F3" w:rsidR="000556E6" w:rsidRPr="00CE4B64" w:rsidRDefault="009D48E8" w:rsidP="000556E6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reprezentowaną przez</w:t>
      </w:r>
      <w:r w:rsidR="000556E6"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: </w:t>
      </w:r>
    </w:p>
    <w:p w14:paraId="10BB02CE" w14:textId="77777777" w:rsidR="000556E6" w:rsidRPr="00CE4B64" w:rsidRDefault="000556E6" w:rsidP="000556E6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1.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ab/>
        <w:t>Piotra Wojciechowskiego - Członka Zarządu</w:t>
      </w:r>
    </w:p>
    <w:p w14:paraId="71675A8C" w14:textId="77777777" w:rsidR="000556E6" w:rsidRPr="00CE4B64" w:rsidRDefault="000556E6" w:rsidP="000556E6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2.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ab/>
        <w:t>Artura Białkowskiego - Członka Zarządu</w:t>
      </w:r>
    </w:p>
    <w:p w14:paraId="2CE09F70" w14:textId="2509922A" w:rsidR="00B31A31" w:rsidRPr="00CE4B64" w:rsidRDefault="000556E6" w:rsidP="000556E6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zwaną dalej „MEDICOVER”</w:t>
      </w:r>
    </w:p>
    <w:p w14:paraId="34487DF9" w14:textId="77777777" w:rsidR="000556E6" w:rsidRPr="00CE4B64" w:rsidRDefault="000556E6" w:rsidP="000556E6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0E0FE895" w14:textId="03D56284" w:rsidR="000556E6" w:rsidRPr="00CE4B64" w:rsidRDefault="000556E6" w:rsidP="00FD4E79">
      <w:pPr>
        <w:pStyle w:val="Akapitzlist"/>
        <w:numPr>
          <w:ilvl w:val="0"/>
          <w:numId w:val="38"/>
        </w:numPr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>Sprzedawca zobowiązuje się</w:t>
      </w:r>
      <w:r w:rsidR="00702AE8" w:rsidRPr="00CE4B64">
        <w:rPr>
          <w:rFonts w:ascii="Times New Roman" w:eastAsiaTheme="minorHAnsi" w:hAnsi="Times New Roman"/>
          <w:sz w:val="22"/>
          <w:szCs w:val="22"/>
          <w:lang w:eastAsia="en-US"/>
        </w:rPr>
        <w:t>,</w:t>
      </w: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702AE8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do sprzedaży i dostawy produktów wskazanych w ust. </w:t>
      </w:r>
      <w:r w:rsidR="00702AE8" w:rsidRPr="00BC0EDD">
        <w:rPr>
          <w:rFonts w:ascii="Times New Roman" w:eastAsiaTheme="minorHAnsi" w:hAnsi="Times New Roman"/>
          <w:sz w:val="22"/>
          <w:szCs w:val="22"/>
          <w:highlight w:val="green"/>
          <w:lang w:eastAsia="en-US"/>
        </w:rPr>
        <w:t>[●]</w:t>
      </w:r>
      <w:r w:rsidR="00702AE8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poniżej, </w:t>
      </w: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na zasadach określonych w </w:t>
      </w:r>
      <w:r w:rsidR="00702AE8" w:rsidRPr="00CE4B64">
        <w:rPr>
          <w:rFonts w:ascii="Times New Roman" w:eastAsiaTheme="minorHAnsi" w:hAnsi="Times New Roman"/>
          <w:sz w:val="22"/>
          <w:szCs w:val="22"/>
          <w:lang w:eastAsia="en-US"/>
        </w:rPr>
        <w:t>szczegółowych warunkach sprzedaży oraz Umowie Ramowej.</w:t>
      </w:r>
    </w:p>
    <w:p w14:paraId="06021175" w14:textId="677E8FFB" w:rsidR="00FD4E79" w:rsidRPr="00CE4B64" w:rsidRDefault="00FD4E79" w:rsidP="00FD4E79">
      <w:pPr>
        <w:pStyle w:val="Akapitzlist"/>
        <w:numPr>
          <w:ilvl w:val="0"/>
          <w:numId w:val="38"/>
        </w:numPr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>O ile w niniejsz</w:t>
      </w:r>
      <w:r w:rsidR="00DE2561" w:rsidRPr="00CE4B64">
        <w:rPr>
          <w:rFonts w:ascii="Times New Roman" w:eastAsiaTheme="minorHAnsi" w:hAnsi="Times New Roman"/>
          <w:sz w:val="22"/>
          <w:szCs w:val="22"/>
          <w:lang w:eastAsia="en-US"/>
        </w:rPr>
        <w:t>ych</w:t>
      </w: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702AE8" w:rsidRPr="00CE4B64">
        <w:rPr>
          <w:rFonts w:ascii="Times New Roman" w:eastAsiaTheme="minorHAnsi" w:hAnsi="Times New Roman"/>
          <w:sz w:val="22"/>
          <w:szCs w:val="22"/>
          <w:lang w:eastAsia="en-US"/>
        </w:rPr>
        <w:t>szczegółowych warunkach sprzedaży</w:t>
      </w: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, nie zostały wprowadzone wyraźne odstępstwa od Umowy Ramowej, sprzedaż i dostawa produktów odbywa się na zasadach określonych </w:t>
      </w:r>
      <w:r w:rsidR="00702AE8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bezpośrednio </w:t>
      </w: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>w Umowie Ramowej.</w:t>
      </w:r>
    </w:p>
    <w:p w14:paraId="4D9F8307" w14:textId="23DF2F9F" w:rsidR="00FD4E79" w:rsidRPr="00CE4B64" w:rsidRDefault="00702AE8" w:rsidP="00FD4E79">
      <w:pPr>
        <w:pStyle w:val="Akapitzlist"/>
        <w:numPr>
          <w:ilvl w:val="0"/>
          <w:numId w:val="38"/>
        </w:numPr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>Szczegółowe warunki sprzedaży</w:t>
      </w:r>
      <w:r w:rsidR="00FD4E79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zawart</w:t>
      </w:r>
      <w:r w:rsidR="002F3745" w:rsidRPr="00CE4B64">
        <w:rPr>
          <w:rFonts w:ascii="Times New Roman" w:eastAsiaTheme="minorHAnsi" w:hAnsi="Times New Roman"/>
          <w:sz w:val="22"/>
          <w:szCs w:val="22"/>
          <w:lang w:eastAsia="en-US"/>
        </w:rPr>
        <w:t>e</w:t>
      </w:r>
      <w:r w:rsidR="00FD4E79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zostaj</w:t>
      </w:r>
      <w:r w:rsidR="002F3745" w:rsidRPr="00CE4B64">
        <w:rPr>
          <w:rFonts w:ascii="Times New Roman" w:eastAsiaTheme="minorHAnsi" w:hAnsi="Times New Roman"/>
          <w:sz w:val="22"/>
          <w:szCs w:val="22"/>
          <w:lang w:eastAsia="en-US"/>
        </w:rPr>
        <w:t>ą</w:t>
      </w:r>
      <w:r w:rsidR="00FD4E79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2F3745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pomiędzy Stronami </w:t>
      </w:r>
      <w:r w:rsidR="00FD4E79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na czas określony wynoszący </w:t>
      </w:r>
      <w:r w:rsidR="00FD4E79" w:rsidRPr="00BC0EDD">
        <w:rPr>
          <w:rFonts w:ascii="Times New Roman" w:eastAsiaTheme="minorHAnsi" w:hAnsi="Times New Roman"/>
          <w:sz w:val="22"/>
          <w:szCs w:val="22"/>
          <w:highlight w:val="green"/>
          <w:lang w:eastAsia="en-US"/>
        </w:rPr>
        <w:t>[●]</w:t>
      </w:r>
      <w:r w:rsidR="00FD4E79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miesięcy</w:t>
      </w:r>
      <w:r w:rsidR="002F3745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, tj. do dnia </w:t>
      </w:r>
      <w:r w:rsidR="002F3745" w:rsidRPr="00BC0EDD">
        <w:rPr>
          <w:rFonts w:ascii="Times New Roman" w:eastAsiaTheme="minorHAnsi" w:hAnsi="Times New Roman"/>
          <w:sz w:val="22"/>
          <w:szCs w:val="22"/>
          <w:highlight w:val="green"/>
          <w:lang w:eastAsia="en-US"/>
        </w:rPr>
        <w:t>[●]</w:t>
      </w:r>
      <w:r w:rsidR="00FD4E79" w:rsidRPr="00CE4B64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14:paraId="7E823DC8" w14:textId="2C324A48" w:rsidR="00FD4E79" w:rsidRPr="00CE4B64" w:rsidRDefault="002F3745" w:rsidP="00FD4E79">
      <w:pPr>
        <w:pStyle w:val="Akapitzlist"/>
        <w:numPr>
          <w:ilvl w:val="0"/>
          <w:numId w:val="38"/>
        </w:numPr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bookmarkStart w:id="12" w:name="_Hlk133237245"/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Jeżeli na co najmniej </w:t>
      </w:r>
      <w:r w:rsidRPr="00BC0EDD">
        <w:rPr>
          <w:rFonts w:ascii="Times New Roman" w:eastAsiaTheme="minorHAnsi" w:hAnsi="Times New Roman"/>
          <w:sz w:val="22"/>
          <w:szCs w:val="22"/>
          <w:highlight w:val="green"/>
          <w:lang w:eastAsia="en-US"/>
        </w:rPr>
        <w:t>30 dni</w:t>
      </w: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przed wskazanym w ust 3 terminem obowiązywania </w:t>
      </w:r>
      <w:r w:rsidR="00C3168A" w:rsidRPr="00CE4B64">
        <w:rPr>
          <w:rFonts w:ascii="Times New Roman" w:eastAsiaTheme="minorHAnsi" w:hAnsi="Times New Roman"/>
          <w:sz w:val="22"/>
          <w:szCs w:val="22"/>
          <w:lang w:eastAsia="en-US"/>
        </w:rPr>
        <w:t>szczegółowych</w:t>
      </w: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warunków sprzedaży, żadna ze Stron ich nie wypowie</w:t>
      </w:r>
      <w:r w:rsidR="00ED2F0E" w:rsidRPr="00CE4B64">
        <w:rPr>
          <w:rFonts w:ascii="Times New Roman" w:eastAsiaTheme="minorHAnsi" w:hAnsi="Times New Roman"/>
          <w:sz w:val="22"/>
          <w:szCs w:val="22"/>
          <w:lang w:eastAsia="en-US"/>
        </w:rPr>
        <w:t>,</w:t>
      </w: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C3168A" w:rsidRPr="00CE4B64">
        <w:rPr>
          <w:rFonts w:ascii="Times New Roman" w:eastAsiaTheme="minorHAnsi" w:hAnsi="Times New Roman"/>
          <w:sz w:val="22"/>
          <w:szCs w:val="22"/>
          <w:lang w:eastAsia="en-US"/>
        </w:rPr>
        <w:t>szczegółowe</w:t>
      </w: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warunki sprzedaży obowiązywać będą miedzy </w:t>
      </w:r>
      <w:r w:rsidR="00ED2F0E" w:rsidRPr="00CE4B64">
        <w:rPr>
          <w:rFonts w:ascii="Times New Roman" w:eastAsiaTheme="minorHAnsi" w:hAnsi="Times New Roman"/>
          <w:sz w:val="22"/>
          <w:szCs w:val="22"/>
          <w:lang w:eastAsia="en-US"/>
        </w:rPr>
        <w:t>S</w:t>
      </w: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tronami na czas nieokreślony i będą mogły być wypowiedziane przez każdą ze Stron z zachowaniem </w:t>
      </w:r>
      <w:r w:rsidR="00D51E0A" w:rsidRPr="00CE4B64">
        <w:rPr>
          <w:rFonts w:ascii="Times New Roman" w:eastAsiaTheme="minorHAnsi" w:hAnsi="Times New Roman"/>
          <w:sz w:val="22"/>
          <w:szCs w:val="22"/>
          <w:highlight w:val="green"/>
          <w:lang w:eastAsia="en-US"/>
        </w:rPr>
        <w:t>[●]</w:t>
      </w:r>
      <w:r w:rsidR="00D51E0A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miesięcznego okresu wypowiedzenia</w:t>
      </w:r>
      <w:r w:rsidR="00ED2F0E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ze skutkiem na koniec miesiąca kalendarzowego</w:t>
      </w:r>
      <w:bookmarkEnd w:id="12"/>
      <w:r w:rsidR="00D51E0A" w:rsidRPr="00CE4B64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14:paraId="2A8B9AF9" w14:textId="5ABCE1DC" w:rsidR="00D51E0A" w:rsidRPr="00CE4B64" w:rsidRDefault="00D51E0A" w:rsidP="00FD4E79">
      <w:pPr>
        <w:pStyle w:val="Akapitzlist"/>
        <w:numPr>
          <w:ilvl w:val="0"/>
          <w:numId w:val="38"/>
        </w:numPr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>Wszystkie Zamówienia złożone w okresie obowiązywania szczegółowych warunków sprzedaży</w:t>
      </w:r>
      <w:r w:rsidR="00B92F12" w:rsidRPr="00CE4B64">
        <w:rPr>
          <w:rFonts w:ascii="Times New Roman" w:eastAsiaTheme="minorHAnsi" w:hAnsi="Times New Roman"/>
          <w:sz w:val="22"/>
          <w:szCs w:val="22"/>
          <w:lang w:eastAsia="en-US"/>
        </w:rPr>
        <w:t>, także w dacie po złożeniu oświadczenia o ich wypowiedzeniu</w:t>
      </w: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(decyduje data złożenia Zamówienia) będą zrealizowane na warunkach (w tym w szczególności według cen) określonych w </w:t>
      </w:r>
      <w:r w:rsidR="00ED2F0E" w:rsidRPr="00CE4B64">
        <w:rPr>
          <w:rFonts w:ascii="Times New Roman" w:eastAsiaTheme="minorHAnsi" w:hAnsi="Times New Roman"/>
          <w:sz w:val="22"/>
          <w:szCs w:val="22"/>
          <w:lang w:eastAsia="en-US"/>
        </w:rPr>
        <w:t>szczegółowych warunkach sprzedaży.</w:t>
      </w:r>
    </w:p>
    <w:p w14:paraId="3B9CF10C" w14:textId="3B4B1D0F" w:rsidR="00DE2561" w:rsidRPr="00CE4B64" w:rsidRDefault="00B36645" w:rsidP="00E20751">
      <w:pPr>
        <w:pStyle w:val="Akapitzlist"/>
        <w:numPr>
          <w:ilvl w:val="0"/>
          <w:numId w:val="38"/>
        </w:numPr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Wszelkie zmiany </w:t>
      </w:r>
      <w:r w:rsidR="00ED2F0E" w:rsidRPr="00CE4B64">
        <w:rPr>
          <w:rFonts w:ascii="Times New Roman" w:eastAsiaTheme="minorHAnsi" w:hAnsi="Times New Roman"/>
          <w:sz w:val="22"/>
          <w:szCs w:val="22"/>
          <w:lang w:eastAsia="en-US"/>
        </w:rPr>
        <w:t>niniejszych szczegółowych warunków sprzedaży</w:t>
      </w:r>
      <w:r w:rsidR="00E20751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DE2561" w:rsidRPr="00CE4B64">
        <w:rPr>
          <w:rFonts w:ascii="Times New Roman" w:eastAsiaTheme="minorHAnsi" w:hAnsi="Times New Roman"/>
          <w:sz w:val="22"/>
          <w:szCs w:val="22"/>
          <w:lang w:eastAsia="en-US"/>
        </w:rPr>
        <w:t>winny być</w:t>
      </w:r>
      <w:r w:rsidR="00E20751">
        <w:rPr>
          <w:rFonts w:ascii="Times New Roman" w:eastAsiaTheme="minorHAnsi" w:hAnsi="Times New Roman"/>
          <w:sz w:val="22"/>
          <w:szCs w:val="22"/>
          <w:lang w:eastAsia="en-US"/>
        </w:rPr>
        <w:t>, pod rygorem nieważności,</w:t>
      </w:r>
      <w:r w:rsidR="00DE2561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dokonane w formie pisemnej</w:t>
      </w:r>
      <w:r w:rsidR="00713C77"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r w:rsidR="00DE2561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lub</w:t>
      </w:r>
      <w:r w:rsidR="00ED2F0E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DE2561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w mailowej akceptacji </w:t>
      </w:r>
      <w:r w:rsidR="005F13AA" w:rsidRPr="005F13AA">
        <w:rPr>
          <w:rFonts w:ascii="Times New Roman" w:eastAsiaTheme="minorHAnsi" w:hAnsi="Times New Roman"/>
          <w:sz w:val="22"/>
          <w:szCs w:val="22"/>
          <w:lang w:eastAsia="en-US"/>
        </w:rPr>
        <w:t>lub mailowej akceptacji Kierownika Działu ds. Źródeł Zakupu lub Dyrektora Działu Centralnych Zakupów</w:t>
      </w:r>
      <w:r w:rsidR="005F13AA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14:paraId="14544B7B" w14:textId="10964418" w:rsidR="00ED2F0E" w:rsidRPr="00CE4B64" w:rsidRDefault="00DE2561" w:rsidP="00E20751">
      <w:pPr>
        <w:pStyle w:val="Akapitzlist"/>
        <w:numPr>
          <w:ilvl w:val="0"/>
          <w:numId w:val="38"/>
        </w:numPr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>W</w:t>
      </w:r>
      <w:r w:rsidR="00B36645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ypowiedzenie </w:t>
      </w: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powinno być </w:t>
      </w:r>
      <w:r w:rsidR="00ED2F0E" w:rsidRPr="00CE4B64">
        <w:rPr>
          <w:rFonts w:ascii="Times New Roman" w:eastAsiaTheme="minorHAnsi" w:hAnsi="Times New Roman"/>
          <w:sz w:val="22"/>
          <w:szCs w:val="22"/>
          <w:lang w:eastAsia="en-US"/>
        </w:rPr>
        <w:t>pod rygorem nieważności</w:t>
      </w:r>
      <w:r w:rsidR="00B92F12" w:rsidRPr="00CE4B64">
        <w:rPr>
          <w:rFonts w:ascii="Times New Roman" w:eastAsiaTheme="minorHAnsi" w:hAnsi="Times New Roman"/>
          <w:sz w:val="22"/>
          <w:szCs w:val="22"/>
          <w:lang w:eastAsia="en-US"/>
        </w:rPr>
        <w:t>,</w:t>
      </w:r>
      <w:r w:rsidR="00ED2F0E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B92F12" w:rsidRPr="00CE4B64">
        <w:rPr>
          <w:rFonts w:ascii="Times New Roman" w:eastAsiaTheme="minorHAnsi" w:hAnsi="Times New Roman"/>
          <w:sz w:val="22"/>
          <w:szCs w:val="22"/>
          <w:lang w:eastAsia="en-US"/>
        </w:rPr>
        <w:t>dokonane</w:t>
      </w:r>
      <w:r w:rsidR="00ED2F0E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w formie </w:t>
      </w:r>
      <w:r w:rsidR="00B92F12" w:rsidRPr="00CE4B64">
        <w:rPr>
          <w:rFonts w:ascii="Times New Roman" w:eastAsiaTheme="minorHAnsi" w:hAnsi="Times New Roman"/>
          <w:sz w:val="22"/>
          <w:szCs w:val="22"/>
          <w:lang w:eastAsia="en-US"/>
        </w:rPr>
        <w:t>pisemnej</w:t>
      </w:r>
      <w:r w:rsidR="005F13AA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5F13AA" w:rsidRPr="005F13AA">
        <w:rPr>
          <w:rFonts w:ascii="Times New Roman" w:eastAsiaTheme="minorHAnsi" w:hAnsi="Times New Roman"/>
          <w:sz w:val="22"/>
          <w:szCs w:val="22"/>
          <w:lang w:eastAsia="en-US"/>
        </w:rPr>
        <w:t>ze skutkiem na koniec miesiąca kalendarzowego</w:t>
      </w:r>
      <w:r w:rsidR="00B92F12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Wypowiedzenie niniejszych </w:t>
      </w:r>
      <w:r w:rsidR="00706450" w:rsidRPr="00CE4B64">
        <w:rPr>
          <w:rFonts w:ascii="Times New Roman" w:eastAsiaTheme="minorHAnsi" w:hAnsi="Times New Roman"/>
          <w:sz w:val="22"/>
          <w:szCs w:val="22"/>
          <w:lang w:eastAsia="en-US"/>
        </w:rPr>
        <w:t>szczegółowych</w:t>
      </w:r>
      <w:r w:rsidR="00B92F12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warunków sprzedaży, nie ma wpływu na obowiązywani</w:t>
      </w:r>
      <w:r w:rsidR="00713C77">
        <w:rPr>
          <w:rFonts w:ascii="Times New Roman" w:eastAsiaTheme="minorHAnsi" w:hAnsi="Times New Roman"/>
          <w:sz w:val="22"/>
          <w:szCs w:val="22"/>
          <w:lang w:eastAsia="en-US"/>
        </w:rPr>
        <w:t>e</w:t>
      </w:r>
      <w:r w:rsidR="00B92F12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Umowy </w:t>
      </w:r>
      <w:r w:rsidR="00706450" w:rsidRPr="00CE4B64">
        <w:rPr>
          <w:rFonts w:ascii="Times New Roman" w:eastAsiaTheme="minorHAnsi" w:hAnsi="Times New Roman"/>
          <w:sz w:val="22"/>
          <w:szCs w:val="22"/>
          <w:lang w:eastAsia="en-US"/>
        </w:rPr>
        <w:t>R</w:t>
      </w:r>
      <w:r w:rsidR="00B92F12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amowej jak również na </w:t>
      </w:r>
      <w:r w:rsidR="00706450" w:rsidRPr="00CE4B64">
        <w:rPr>
          <w:rFonts w:ascii="Times New Roman" w:eastAsiaTheme="minorHAnsi" w:hAnsi="Times New Roman"/>
          <w:sz w:val="22"/>
          <w:szCs w:val="22"/>
          <w:lang w:eastAsia="en-US"/>
        </w:rPr>
        <w:t>pozostałe</w:t>
      </w:r>
      <w:r w:rsidR="00B92F12"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 szczegółowe warunki sprzedaży zawarte na podstawie Umowy Ramowej.</w:t>
      </w:r>
    </w:p>
    <w:p w14:paraId="49AA16F6" w14:textId="3E07417B" w:rsidR="00B92F12" w:rsidRPr="00CE4B64" w:rsidRDefault="00B92F12" w:rsidP="00BC0EDD">
      <w:pPr>
        <w:pStyle w:val="Akapitzlist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10E3FDAB" w14:textId="0BB17CA4" w:rsidR="00A75B2D" w:rsidRPr="00CE4B64" w:rsidRDefault="00A75B2D" w:rsidP="00DE2561">
      <w:pPr>
        <w:pStyle w:val="Akapitzlist"/>
        <w:rPr>
          <w:rFonts w:ascii="Times New Roman" w:eastAsiaTheme="minorHAnsi" w:hAnsi="Times New Roman"/>
          <w:sz w:val="22"/>
          <w:szCs w:val="22"/>
        </w:rPr>
      </w:pPr>
      <w:r w:rsidRPr="00CE4B64">
        <w:rPr>
          <w:rFonts w:ascii="Times New Roman" w:eastAsiaTheme="minorHAnsi" w:hAnsi="Times New Roman"/>
          <w:sz w:val="22"/>
          <w:szCs w:val="22"/>
        </w:rPr>
        <w:t xml:space="preserve">Produkty i ceny </w:t>
      </w:r>
      <w:r w:rsidR="00B92F12" w:rsidRPr="00CE4B64">
        <w:rPr>
          <w:rFonts w:ascii="Times New Roman" w:eastAsiaTheme="minorHAnsi" w:hAnsi="Times New Roman"/>
          <w:sz w:val="22"/>
          <w:szCs w:val="22"/>
        </w:rPr>
        <w:t>(cennik)</w:t>
      </w:r>
    </w:p>
    <w:p w14:paraId="76C71F71" w14:textId="330757ED" w:rsidR="00A75B2D" w:rsidRPr="00CE4B64" w:rsidRDefault="00A75B2D" w:rsidP="00027B74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tbl>
      <w:tblPr>
        <w:tblW w:w="8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9"/>
        <w:gridCol w:w="1455"/>
        <w:gridCol w:w="1455"/>
        <w:gridCol w:w="1455"/>
      </w:tblGrid>
      <w:tr w:rsidR="00027B74" w:rsidRPr="00896CB1" w14:paraId="5AEA9B60" w14:textId="77777777" w:rsidTr="00027B74">
        <w:trPr>
          <w:trHeight w:val="870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6FA88F" w14:textId="77777777" w:rsidR="00027B74" w:rsidRPr="00CE4B64" w:rsidRDefault="00027B74" w:rsidP="00027B7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E4B6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Nazwa</w:t>
            </w:r>
            <w:r w:rsidRPr="00CE4B6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[wielkość opakowania zbiorczego]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A25602" w14:textId="77777777" w:rsidR="00027B74" w:rsidRPr="00CE4B64" w:rsidRDefault="00027B74" w:rsidP="00027B7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E4B6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cena netto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084491" w14:textId="77777777" w:rsidR="00027B74" w:rsidRPr="00CE4B64" w:rsidRDefault="00027B74" w:rsidP="00027B7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E4B6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VAT</w:t>
            </w:r>
          </w:p>
          <w:p w14:paraId="24CA5F53" w14:textId="3FCE7E8D" w:rsidR="00D51EB2" w:rsidRPr="00CE4B64" w:rsidRDefault="00D51EB2" w:rsidP="00027B7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E4B6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[%]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B7A968" w14:textId="77777777" w:rsidR="00027B74" w:rsidRPr="00CE4B64" w:rsidRDefault="00027B74" w:rsidP="00027B7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E4B6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Cena brutto</w:t>
            </w:r>
          </w:p>
        </w:tc>
      </w:tr>
    </w:tbl>
    <w:p w14:paraId="0E8EF90D" w14:textId="216CE853" w:rsidR="00A75B2D" w:rsidRPr="00BC0EDD" w:rsidRDefault="00A75B2D" w:rsidP="00027B74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6A197A29" w14:textId="6E707812" w:rsidR="00035CA4" w:rsidRPr="00BC0EDD" w:rsidRDefault="00035CA4" w:rsidP="00027B74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6BBB2A12" w14:textId="77777777" w:rsidR="00035CA4" w:rsidRPr="00BC0EDD" w:rsidRDefault="00035CA4" w:rsidP="00027B74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1D0B2A14" w14:textId="5F2CBA2F" w:rsidR="00A75B2D" w:rsidRPr="00CE4B64" w:rsidRDefault="00A75B2D" w:rsidP="00CE4B64">
      <w:pPr>
        <w:pStyle w:val="Akapitzlist"/>
        <w:numPr>
          <w:ilvl w:val="0"/>
          <w:numId w:val="38"/>
        </w:numPr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>Minimum logistyczne [brutto]</w:t>
      </w:r>
      <w:r w:rsidR="00027B74" w:rsidRPr="00CE4B64">
        <w:rPr>
          <w:rFonts w:ascii="Times New Roman" w:eastAsiaTheme="minorHAnsi" w:hAnsi="Times New Roman"/>
          <w:sz w:val="22"/>
          <w:szCs w:val="22"/>
          <w:lang w:eastAsia="en-US"/>
        </w:rPr>
        <w:t>:</w:t>
      </w:r>
      <w:r w:rsidR="00027B74" w:rsidRPr="00CE4B64">
        <w:rPr>
          <w:rFonts w:ascii="Times New Roman" w:eastAsiaTheme="minorHAnsi" w:hAnsi="Times New Roman"/>
          <w:sz w:val="22"/>
          <w:szCs w:val="22"/>
          <w:highlight w:val="green"/>
          <w:lang w:eastAsia="en-US"/>
        </w:rPr>
        <w:t>…………….</w:t>
      </w:r>
      <w:r w:rsidR="00027B74" w:rsidRPr="00CE4B64">
        <w:rPr>
          <w:rFonts w:ascii="Times New Roman" w:eastAsiaTheme="minorHAnsi" w:hAnsi="Times New Roman"/>
          <w:sz w:val="22"/>
          <w:szCs w:val="22"/>
          <w:lang w:eastAsia="en-US"/>
        </w:rPr>
        <w:t>PLN</w:t>
      </w:r>
    </w:p>
    <w:p w14:paraId="5FAE14D7" w14:textId="6F7B1F98" w:rsidR="00A75B2D" w:rsidRPr="00CE4B64" w:rsidRDefault="00A75B2D" w:rsidP="00CE4B64">
      <w:pPr>
        <w:pStyle w:val="Akapitzlist"/>
        <w:numPr>
          <w:ilvl w:val="0"/>
          <w:numId w:val="38"/>
        </w:numPr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CE4B64">
        <w:rPr>
          <w:rFonts w:ascii="Times New Roman" w:eastAsiaTheme="minorHAnsi" w:hAnsi="Times New Roman"/>
          <w:sz w:val="22"/>
          <w:szCs w:val="22"/>
          <w:lang w:eastAsia="en-US"/>
        </w:rPr>
        <w:t xml:space="preserve">Koszt dostawy w przypadku braku spełnienia min </w:t>
      </w:r>
      <w:r w:rsidR="009D48E8" w:rsidRPr="00CE4B64">
        <w:rPr>
          <w:rFonts w:ascii="Times New Roman" w:eastAsiaTheme="minorHAnsi" w:hAnsi="Times New Roman"/>
          <w:sz w:val="22"/>
          <w:szCs w:val="22"/>
          <w:lang w:eastAsia="en-US"/>
        </w:rPr>
        <w:t>logistycznego [</w:t>
      </w:r>
      <w:r w:rsidR="00027B74" w:rsidRPr="00CE4B64">
        <w:rPr>
          <w:rFonts w:ascii="Times New Roman" w:eastAsiaTheme="minorHAnsi" w:hAnsi="Times New Roman"/>
          <w:sz w:val="22"/>
          <w:szCs w:val="22"/>
          <w:lang w:eastAsia="en-US"/>
        </w:rPr>
        <w:t>brutto]:</w:t>
      </w:r>
      <w:r w:rsidR="00027B74" w:rsidRPr="00CE4B64">
        <w:rPr>
          <w:rFonts w:ascii="Times New Roman" w:eastAsiaTheme="minorHAnsi" w:hAnsi="Times New Roman"/>
          <w:sz w:val="22"/>
          <w:szCs w:val="22"/>
          <w:highlight w:val="green"/>
          <w:lang w:eastAsia="en-US"/>
        </w:rPr>
        <w:t>…………</w:t>
      </w:r>
      <w:r w:rsidR="00027B74" w:rsidRPr="00CE4B64">
        <w:rPr>
          <w:rFonts w:ascii="Times New Roman" w:eastAsiaTheme="minorHAnsi" w:hAnsi="Times New Roman"/>
          <w:sz w:val="22"/>
          <w:szCs w:val="22"/>
          <w:lang w:eastAsia="en-US"/>
        </w:rPr>
        <w:t>PLN</w:t>
      </w:r>
    </w:p>
    <w:p w14:paraId="75894DDC" w14:textId="642AC8B8" w:rsidR="00A75B2D" w:rsidRPr="00CE4B64" w:rsidRDefault="00A75B2D" w:rsidP="00027B74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208591D2" w14:textId="68CF22A8" w:rsidR="00C770C1" w:rsidRPr="00CE4B64" w:rsidRDefault="00C770C1" w:rsidP="00027B74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00727AB2" w14:textId="23544F8A" w:rsidR="00A75B2D" w:rsidRPr="00CE4B64" w:rsidRDefault="00A75B2D" w:rsidP="00027B74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246BCC6A" w14:textId="568DB7E7" w:rsidR="00FB2EF0" w:rsidRPr="00CE4B64" w:rsidRDefault="00FB2EF0" w:rsidP="00027B74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15D4F801" w14:textId="77777777" w:rsidR="00FB2EF0" w:rsidRPr="00CE4B64" w:rsidRDefault="00FB2EF0" w:rsidP="00027B74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0D71B1F5" w14:textId="77777777" w:rsidR="00022B51" w:rsidRPr="00CE4B64" w:rsidRDefault="00022B51" w:rsidP="00027B74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46ED26ED" w14:textId="12FB3A8D" w:rsidR="008D4522" w:rsidRPr="00CE4B64" w:rsidRDefault="00220159" w:rsidP="00220159">
      <w:pPr>
        <w:widowControl/>
        <w:suppressAutoHyphens w:val="0"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  <w:bookmarkStart w:id="13" w:name="_Hlk65572124"/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br w:type="page"/>
      </w:r>
    </w:p>
    <w:p w14:paraId="6959AED3" w14:textId="77777777" w:rsidR="00220159" w:rsidRPr="00CE4B64" w:rsidRDefault="007E08DB" w:rsidP="00027B74">
      <w:pPr>
        <w:jc w:val="both"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  <w:bookmarkStart w:id="14" w:name="_Hlk140133210"/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lastRenderedPageBreak/>
        <w:t xml:space="preserve">Załącznik nr </w:t>
      </w:r>
      <w:r w:rsidR="00CD0023"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2</w:t>
      </w:r>
      <w:bookmarkStart w:id="15" w:name="_Hlk61530554"/>
    </w:p>
    <w:p w14:paraId="4807214D" w14:textId="474B20BF" w:rsidR="00C43DB8" w:rsidRPr="00CE4B64" w:rsidRDefault="007E08DB" w:rsidP="00027B74">
      <w:pPr>
        <w:jc w:val="both"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Warunki przesyłania faktur elektronicznych (e-faktur)</w:t>
      </w:r>
      <w:bookmarkEnd w:id="15"/>
      <w:r w:rsidR="00B31A31"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, określający również adresy mailowe z których mogą być składane Zamówienia przez poszczególne podmioty z Grupy Medicover.</w:t>
      </w:r>
    </w:p>
    <w:bookmarkEnd w:id="14"/>
    <w:p w14:paraId="11A19F04" w14:textId="77777777" w:rsidR="00027B74" w:rsidRPr="00CE4B64" w:rsidRDefault="00027B74" w:rsidP="00027B74">
      <w:pPr>
        <w:jc w:val="both"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</w:p>
    <w:bookmarkEnd w:id="13"/>
    <w:p w14:paraId="054636DB" w14:textId="77777777" w:rsidR="007E08DB" w:rsidRPr="00CE4B64" w:rsidRDefault="007E08DB" w:rsidP="00027B74">
      <w:pPr>
        <w:widowControl/>
        <w:suppressAutoHyphens w:val="0"/>
        <w:spacing w:after="16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71B32BE0" w14:textId="77777777" w:rsidR="007E08DB" w:rsidRPr="00CE4B64" w:rsidRDefault="007E08DB" w:rsidP="00027B74">
      <w:pPr>
        <w:widowControl/>
        <w:numPr>
          <w:ilvl w:val="0"/>
          <w:numId w:val="19"/>
        </w:numPr>
        <w:suppressAutoHyphens w:val="0"/>
        <w:spacing w:after="160"/>
        <w:ind w:left="0"/>
        <w:contextualSpacing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W związku z powyższym </w:t>
      </w:r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oświadczamy, iż akceptujemy faktury, przesyłane drogą elektroniczną  w formacie pdf wraz z załącznikami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(dopuszczalne </w:t>
      </w:r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formaty załączników do faktur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: </w:t>
      </w:r>
      <w:proofErr w:type="spellStart"/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csv</w:t>
      </w:r>
      <w:proofErr w:type="spellEnd"/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, </w:t>
      </w:r>
      <w:proofErr w:type="spellStart"/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xlxs</w:t>
      </w:r>
      <w:proofErr w:type="spellEnd"/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, zip, txt, pdf, jpg).</w:t>
      </w:r>
    </w:p>
    <w:p w14:paraId="01A712AF" w14:textId="77777777" w:rsidR="007E08DB" w:rsidRPr="00CE4B64" w:rsidRDefault="007E08DB" w:rsidP="00027B74">
      <w:pPr>
        <w:widowControl/>
        <w:numPr>
          <w:ilvl w:val="0"/>
          <w:numId w:val="19"/>
        </w:numPr>
        <w:suppressAutoHyphens w:val="0"/>
        <w:spacing w:after="160"/>
        <w:ind w:left="0"/>
        <w:contextualSpacing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Warunki jakie należy spełnić wysyłając fakturę w formie elektronicznej: </w:t>
      </w:r>
    </w:p>
    <w:p w14:paraId="0184830B" w14:textId="77777777" w:rsidR="007E08DB" w:rsidRPr="00CE4B64" w:rsidRDefault="007E08DB" w:rsidP="00027B74">
      <w:pPr>
        <w:widowControl/>
        <w:numPr>
          <w:ilvl w:val="0"/>
          <w:numId w:val="20"/>
        </w:numPr>
        <w:suppressAutoHyphens w:val="0"/>
        <w:spacing w:after="160"/>
        <w:ind w:left="0"/>
        <w:contextualSpacing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każda spółka z Grupy Medicover ma oddzielny, adres mailowy przeznaczony do przyjmowania e- faktury wraz z ewentualnymi załącznikami;</w:t>
      </w:r>
    </w:p>
    <w:p w14:paraId="53A3EAB4" w14:textId="77777777" w:rsidR="007E08DB" w:rsidRPr="00CE4B64" w:rsidRDefault="007E08DB" w:rsidP="00027B74">
      <w:pPr>
        <w:widowControl/>
        <w:numPr>
          <w:ilvl w:val="0"/>
          <w:numId w:val="20"/>
        </w:numPr>
        <w:suppressAutoHyphens w:val="0"/>
        <w:spacing w:after="160"/>
        <w:ind w:left="0"/>
        <w:contextualSpacing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jedna e- faktura to jeden plik pdf  =&gt;1 FV = 1 PDF;</w:t>
      </w:r>
    </w:p>
    <w:p w14:paraId="526FD916" w14:textId="77777777" w:rsidR="007E08DB" w:rsidRPr="00CE4B64" w:rsidRDefault="007E08DB" w:rsidP="00027B74">
      <w:pPr>
        <w:widowControl/>
        <w:numPr>
          <w:ilvl w:val="0"/>
          <w:numId w:val="20"/>
        </w:numPr>
        <w:suppressAutoHyphens w:val="0"/>
        <w:spacing w:after="160"/>
        <w:ind w:left="0"/>
        <w:contextualSpacing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jeden e-mail powinien zawierać jedną fakturę (PDF) wraz z ewentualnymi załącznikami oraz dodatkową dokumentacją do rozliczenia faktury =&gt;  1 email = 1 FV (PDF) + Załącznik &lt;= opcja rekomendowana!</w:t>
      </w:r>
    </w:p>
    <w:p w14:paraId="27E7FC7B" w14:textId="77777777" w:rsidR="007E08DB" w:rsidRPr="00CE4B64" w:rsidRDefault="007E08DB" w:rsidP="00027B74">
      <w:pPr>
        <w:widowControl/>
        <w:numPr>
          <w:ilvl w:val="0"/>
          <w:numId w:val="20"/>
        </w:numPr>
        <w:suppressAutoHyphens w:val="0"/>
        <w:spacing w:after="160"/>
        <w:ind w:left="0"/>
        <w:contextualSpacing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w jednym mailu można przesłać kilka faktur jednego dostawcy wystawionych na daną spółkę, pod warunkiem, że będą oddzielnymi dokumentami PDF, a załączniki w dopuszczalnych formatach będą nazwane numerem FV lub oznaczone w taki sposób, aby można było je połączyć z fakturą;</w:t>
      </w:r>
    </w:p>
    <w:p w14:paraId="09CDCC36" w14:textId="77777777" w:rsidR="007E08DB" w:rsidRPr="00CE4B64" w:rsidRDefault="007E08DB" w:rsidP="00027B74">
      <w:pPr>
        <w:widowControl/>
        <w:numPr>
          <w:ilvl w:val="0"/>
          <w:numId w:val="20"/>
        </w:numPr>
        <w:suppressAutoHyphens w:val="0"/>
        <w:spacing w:after="160"/>
        <w:ind w:left="0"/>
        <w:contextualSpacing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skrzynki mailowe są przeznaczone wyłącznie do przesyłania faktur elektronicznych – jeżeli e-mail nie będzie zawierał faktur nie zostanie obsłużony; jeżeli w treści e-maila, obok faktury, będą zawarte dodatkowe informacje nie zostaną one obsłużone – sama e-faktura zostanie obsłużona;</w:t>
      </w:r>
    </w:p>
    <w:p w14:paraId="371FD8B5" w14:textId="77777777" w:rsidR="007E08DB" w:rsidRPr="00CE4B64" w:rsidRDefault="007E08DB" w:rsidP="00027B74">
      <w:pPr>
        <w:widowControl/>
        <w:numPr>
          <w:ilvl w:val="0"/>
          <w:numId w:val="20"/>
        </w:numPr>
        <w:suppressAutoHyphens w:val="0"/>
        <w:spacing w:after="160"/>
        <w:ind w:left="0"/>
        <w:contextualSpacing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numer zamówienia przesłany przez spółkę Grupy Medicover (dla faktur za dostawy towarów medycznych i niemedycznych oraz usług niemedycznych) musi znajdować się na fakturze (może być dopisany ręcznie), a nie w treści/ czy w tytule e-maila; w przypadku braku numeru zamówienia w momencie wystawienia e-faktury należy wpisać imię i nazwisko osoby zamawiającej;</w:t>
      </w:r>
    </w:p>
    <w:p w14:paraId="5BC96E38" w14:textId="77777777" w:rsidR="007E08DB" w:rsidRPr="00CE4B64" w:rsidRDefault="007E08DB" w:rsidP="00027B74">
      <w:pPr>
        <w:widowControl/>
        <w:numPr>
          <w:ilvl w:val="0"/>
          <w:numId w:val="20"/>
        </w:numPr>
        <w:suppressAutoHyphens w:val="0"/>
        <w:spacing w:after="160"/>
        <w:ind w:left="0"/>
        <w:contextualSpacing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faktury nie mogą być przesłane w formie zdjęcia, obrazu, linku, z rozszerzeniem .FAK,  nie mogą być skompresowane oraz </w:t>
      </w:r>
      <w:proofErr w:type="spellStart"/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zahasłowane</w:t>
      </w:r>
      <w:proofErr w:type="spellEnd"/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– takie dokumenty nie zostaną obsłużone; jeżeli ze względów formalnych lub technicznych faktura musi być </w:t>
      </w:r>
      <w:proofErr w:type="spellStart"/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zahasłowana</w:t>
      </w:r>
      <w:proofErr w:type="spellEnd"/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– to prosimy o jej przesyłanie drogą tradycyjną, w formie papierowej;</w:t>
      </w:r>
    </w:p>
    <w:p w14:paraId="59964BB6" w14:textId="77777777" w:rsidR="007E08DB" w:rsidRPr="00CE4B64" w:rsidRDefault="007E08DB" w:rsidP="00027B74">
      <w:pPr>
        <w:widowControl/>
        <w:numPr>
          <w:ilvl w:val="0"/>
          <w:numId w:val="20"/>
        </w:numPr>
        <w:suppressAutoHyphens w:val="0"/>
        <w:spacing w:after="160"/>
        <w:ind w:left="0"/>
        <w:contextualSpacing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materiały reklamowe przesłane w formie papierowej lub elektronicznej niebędące załącznikami do faktury nie będą odczytane, prosimy o ich nie przesyłanie.</w:t>
      </w:r>
    </w:p>
    <w:p w14:paraId="75E35823" w14:textId="43CDAA2C" w:rsidR="007E08DB" w:rsidRPr="000F1D69" w:rsidRDefault="007E08DB" w:rsidP="00027B74">
      <w:pPr>
        <w:widowControl/>
        <w:numPr>
          <w:ilvl w:val="0"/>
          <w:numId w:val="19"/>
        </w:numPr>
        <w:suppressAutoHyphens w:val="0"/>
        <w:spacing w:after="160"/>
        <w:ind w:left="0"/>
        <w:contextualSpacing/>
        <w:jc w:val="both"/>
        <w:rPr>
          <w:rFonts w:eastAsiaTheme="minorHAnsi" w:cs="Times New Roman"/>
          <w:kern w:val="0"/>
          <w:sz w:val="22"/>
          <w:szCs w:val="22"/>
          <w:u w:val="single"/>
          <w:lang w:eastAsia="en-US" w:bidi="ar-SA"/>
        </w:rPr>
      </w:pPr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 xml:space="preserve">adresy mailowe do przesyłania e-faktur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dla dostawców towarów i usług (z wyłączeniem faktur za dostawy leków i materiałów medycznych zaopatrujących Działy Farmacji Szpitalnej -</w:t>
      </w:r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patrz pkt 4  i 5 poniżej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) </w:t>
      </w:r>
    </w:p>
    <w:p w14:paraId="359B91A2" w14:textId="77777777" w:rsidR="00E96D89" w:rsidRPr="00CE4B64" w:rsidRDefault="00E96D89" w:rsidP="00323546">
      <w:pPr>
        <w:widowControl/>
        <w:suppressAutoHyphens w:val="0"/>
        <w:spacing w:after="160"/>
        <w:contextualSpacing/>
        <w:jc w:val="both"/>
        <w:rPr>
          <w:rFonts w:eastAsiaTheme="minorHAnsi" w:cs="Times New Roman"/>
          <w:kern w:val="0"/>
          <w:sz w:val="22"/>
          <w:szCs w:val="22"/>
          <w:u w:val="single"/>
          <w:lang w:eastAsia="en-US" w:bidi="ar-SA"/>
        </w:rPr>
      </w:pPr>
    </w:p>
    <w:tbl>
      <w:tblPr>
        <w:tblW w:w="10171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1407"/>
        <w:gridCol w:w="1388"/>
        <w:gridCol w:w="1194"/>
        <w:gridCol w:w="2491"/>
        <w:gridCol w:w="1186"/>
        <w:gridCol w:w="2202"/>
      </w:tblGrid>
      <w:tr w:rsidR="000F1D69" w:rsidRPr="000F1D69" w14:paraId="0F25DF4D" w14:textId="77777777" w:rsidTr="001C597C">
        <w:trPr>
          <w:trHeight w:val="29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center"/>
            <w:hideMark/>
          </w:tcPr>
          <w:p w14:paraId="02703F22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l-PL" w:bidi="ar-SA"/>
              </w:rPr>
              <w:t>Lp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27329E7F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l-PL" w:bidi="ar-SA"/>
              </w:rPr>
              <w:t>Nazwa spółki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5BF728E2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l-PL" w:bidi="ar-SA"/>
              </w:rPr>
              <w:t>Dane spółki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33E8402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l-PL" w:bidi="ar-SA"/>
              </w:rPr>
              <w:t>Adres spółki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center"/>
            <w:hideMark/>
          </w:tcPr>
          <w:p w14:paraId="6FF271D5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l-PL" w:bidi="ar-SA"/>
              </w:rPr>
              <w:t>e-faktura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4305EBC5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l-PL" w:bidi="ar-SA"/>
              </w:rPr>
              <w:t>Faktura papierowa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5532B3E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pl-PL" w:bidi="ar-SA"/>
              </w:rPr>
              <w:t>Adres mailowy, z którego wysyłane są zamówienia</w:t>
            </w:r>
          </w:p>
        </w:tc>
      </w:tr>
      <w:tr w:rsidR="000F1D69" w:rsidRPr="000F1D69" w14:paraId="76CF93D5" w14:textId="77777777" w:rsidTr="001C597C">
        <w:trPr>
          <w:trHeight w:val="130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54EBD6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E8573F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 xml:space="preserve">Medicover Sp. z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o.o.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A67D1F2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0000021314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012396508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5251577627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BEE0462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Aleje Jerozolimskie 96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00-807 Warszawa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2B0AC7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medicover@rhenus-data.pl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F4952B4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ZKZ.Medicover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br/>
              <w:t>Rhenus Data Office Polska sp. z o. 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br/>
              <w:t xml:space="preserve">Al. 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Katowicka 66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05-830 Nadarzyn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F69822" w14:textId="77777777" w:rsidR="00E96D89" w:rsidRPr="000F1D69" w:rsidRDefault="00000000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hyperlink r:id="rId15" w:history="1">
              <w:r w:rsidR="00E96D89" w:rsidRPr="000F1D69">
                <w:rPr>
                  <w:rFonts w:ascii="Calibri" w:eastAsia="Times New Roman" w:hAnsi="Calibri" w:cs="Calibri"/>
                  <w:color w:val="0563C1"/>
                  <w:kern w:val="0"/>
                  <w:sz w:val="16"/>
                  <w:szCs w:val="16"/>
                  <w:u w:val="single"/>
                  <w:lang w:eastAsia="pl-PL" w:bidi="ar-SA"/>
                </w:rPr>
                <w:t xml:space="preserve">zamowienia@medicover.pl </w:t>
              </w:r>
            </w:hyperlink>
          </w:p>
        </w:tc>
      </w:tr>
      <w:tr w:rsidR="000F1D69" w:rsidRPr="000F1D69" w14:paraId="078F6C9D" w14:textId="77777777" w:rsidTr="001C597C">
        <w:trPr>
          <w:trHeight w:val="130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6EA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180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Medicover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Forsakrings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AB (PUBL)Spółka Akcyjna - Oddział w Polsce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713B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0000280346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140996413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1070007812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5CD2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Aleje Jerozolimskie 96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00-807 Warszawa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E278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medicoverforsakrings@rhenus-data.pl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EAF0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ZKZ.Medicover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 xml:space="preserve">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Forsakrings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 xml:space="preserve"> 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br/>
              <w:t>Rhenus Data Office Polska sp. z o. 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br/>
              <w:t xml:space="preserve">Al. 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Katowicka 66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05-830 Nadarzyn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CEC1" w14:textId="77777777" w:rsidR="00E96D89" w:rsidRPr="000F1D69" w:rsidRDefault="00000000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hyperlink r:id="rId16" w:history="1">
              <w:r w:rsidR="00E96D89" w:rsidRPr="000F1D69">
                <w:rPr>
                  <w:rFonts w:ascii="Calibri" w:eastAsia="Times New Roman" w:hAnsi="Calibri" w:cs="Calibri"/>
                  <w:color w:val="0563C1"/>
                  <w:kern w:val="0"/>
                  <w:sz w:val="16"/>
                  <w:szCs w:val="16"/>
                  <w:u w:val="single"/>
                  <w:lang w:eastAsia="pl-PL" w:bidi="ar-SA"/>
                </w:rPr>
                <w:t xml:space="preserve">zamowienia@medicover.pl </w:t>
              </w:r>
            </w:hyperlink>
          </w:p>
        </w:tc>
      </w:tr>
      <w:tr w:rsidR="000F1D69" w:rsidRPr="000F1D69" w14:paraId="08C4D04A" w14:textId="77777777" w:rsidTr="001C597C">
        <w:trPr>
          <w:trHeight w:val="104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F7D49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A3F72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Synevo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Sp. z o.o.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A4E746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0000235526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140136840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5272471288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ED390D2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ul.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Zamieniecka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80, lokal 401  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04-158 Warszawa,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678B20" w14:textId="77777777" w:rsidR="00E96D89" w:rsidRPr="000F1D69" w:rsidRDefault="00000000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hyperlink r:id="rId17" w:history="1">
              <w:r w:rsidR="00E96D89" w:rsidRPr="000F1D69">
                <w:rPr>
                  <w:rFonts w:ascii="Calibri" w:eastAsia="Times New Roman" w:hAnsi="Calibri" w:cs="Calibri"/>
                  <w:color w:val="0563C1"/>
                  <w:kern w:val="0"/>
                  <w:sz w:val="16"/>
                  <w:szCs w:val="16"/>
                  <w:u w:val="single"/>
                  <w:lang w:eastAsia="pl-PL" w:bidi="ar-SA"/>
                </w:rPr>
                <w:t>zakupy.niemedyczne@synevo.pl</w:t>
              </w:r>
              <w:r w:rsidR="00E96D89" w:rsidRPr="000F1D69">
                <w:rPr>
                  <w:rFonts w:ascii="Calibri" w:eastAsia="Times New Roman" w:hAnsi="Calibri" w:cs="Calibri"/>
                  <w:color w:val="0563C1"/>
                  <w:kern w:val="0"/>
                  <w:sz w:val="16"/>
                  <w:szCs w:val="16"/>
                  <w:u w:val="single"/>
                  <w:lang w:eastAsia="pl-PL" w:bidi="ar-SA"/>
                </w:rPr>
                <w:br/>
                <w:t>faktury@synevo.pl</w:t>
              </w:r>
            </w:hyperlink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051255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Synevo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Sp. z o.o.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ul.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Zamieniecka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80 lok. 401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04-158 Warszawa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13395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tomasz.wieczorek@synevo.pl</w:t>
            </w: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br/>
              <w:t>lukasz.konka@synevo.pl</w:t>
            </w: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br/>
              <w:t>wojciech.pietrzyk@synevo.pl</w:t>
            </w:r>
          </w:p>
        </w:tc>
      </w:tr>
      <w:tr w:rsidR="000F1D69" w:rsidRPr="000F1D69" w14:paraId="598CDF35" w14:textId="77777777" w:rsidTr="001C597C">
        <w:trPr>
          <w:trHeight w:val="130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BABF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F472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Invimed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 xml:space="preserve"> - T Sp. z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o.o.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A90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0000022817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013208176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5252103245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70A7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Rakowiecka 36,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02-532 Warszawa,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8618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 xml:space="preserve">invimed@rhenus-data.pl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0EE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 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ZKZ.Invimed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br/>
              <w:t>Rhenus Data Office Polska sp. z o. 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br/>
              <w:t xml:space="preserve">Al. 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Katowicka 66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lastRenderedPageBreak/>
              <w:t>05-830 Nadarzyn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7E24" w14:textId="77777777" w:rsidR="00E96D89" w:rsidRPr="000F1D69" w:rsidRDefault="00000000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hyperlink r:id="rId18" w:history="1">
              <w:r w:rsidR="00E96D89" w:rsidRPr="000F1D69">
                <w:rPr>
                  <w:rFonts w:ascii="Calibri" w:eastAsia="Times New Roman" w:hAnsi="Calibri" w:cs="Calibri"/>
                  <w:color w:val="0563C1"/>
                  <w:kern w:val="0"/>
                  <w:sz w:val="16"/>
                  <w:szCs w:val="16"/>
                  <w:u w:val="single"/>
                  <w:lang w:eastAsia="pl-PL" w:bidi="ar-SA"/>
                </w:rPr>
                <w:t xml:space="preserve">zamowienia@medicover.pl </w:t>
              </w:r>
            </w:hyperlink>
          </w:p>
        </w:tc>
      </w:tr>
      <w:tr w:rsidR="000F1D69" w:rsidRPr="000F1D69" w14:paraId="75652376" w14:textId="77777777" w:rsidTr="001C597C">
        <w:trPr>
          <w:trHeight w:val="130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6FA68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54E15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Centrum Medyczne Damiana Holding Sp. z o.o.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C566F7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0000189581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015639390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1132457808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AFF41C3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Wałbrzyska 46,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02-739 Warszawa,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8A904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cmdh@rhenus-data.pl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67CE0E1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 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ZKZ.Centrum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Medyczne Damiana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Rhenus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Data Office Polska sp. z o. 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Al. Katowicka 66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05-830 Nadarzyn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FEA24D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 xml:space="preserve">zamowienia@medicover.pl </w:t>
            </w:r>
          </w:p>
        </w:tc>
      </w:tr>
      <w:tr w:rsidR="000F1D69" w:rsidRPr="000F1D69" w14:paraId="6597E623" w14:textId="77777777" w:rsidTr="001C597C">
        <w:trPr>
          <w:trHeight w:val="130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3E25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DF4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 xml:space="preserve">Care Experts Sp. z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o.o.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0F85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0000446738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146510452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7010366350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41E6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Aleje Jerozolimskie 96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00-807 Warszawa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F390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careexperts@rhenus-data.pl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FC170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 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ZKZ.Care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 xml:space="preserve"> Experts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br/>
              <w:t>Rhenus Data Office Polska sp. z o. 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br/>
              <w:t xml:space="preserve">Al. 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Katowicka 66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05-830 Nadarzyn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78CD5A2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5C7B63E6" w14:textId="77777777" w:rsidTr="001C597C">
        <w:trPr>
          <w:trHeight w:val="78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9A9E9D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C3DD0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Fundacja Medicover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B042AC5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0000283132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141041892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7010090126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9E98263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Aleje Jerozolimskie 96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00-807 Warszawa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3BD9F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marzena.turowska@medicover.pl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6926D0C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Fundacja Medicover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ul. Aleje Jerozolimskie 96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00-807 Warszawa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124EEB0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331B1A95" w14:textId="77777777" w:rsidTr="001C597C">
        <w:trPr>
          <w:trHeight w:val="130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8F06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8B75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 xml:space="preserve">Medicover Integrated Clinical Services Sp. z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o.o.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FDCC6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0000425083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146188447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7010348470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56687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Aleje Jerozolimskie 96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00-807 Warszawa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37A3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office@mics.medicover.com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245F4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Medicover Integrated Clinical Services Sp. z o. 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br/>
              <w:t xml:space="preserve">Al. 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Jerozolimskie 96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00-807 Warszawa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225E0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622BDF4B" w14:textId="77777777" w:rsidTr="001C597C">
        <w:trPr>
          <w:trHeight w:val="130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BDC06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8B9D5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Medi Partner Sp. z o.o.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6B1EFB1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0000415680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146063190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1080012631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1E93E3A6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Cybernetyki 19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02-677 Warszawa,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910AA2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medipartner@rhenus-data.pl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1951AC97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 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ZKZ.Medi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Partner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Rhenus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Data Office Polska sp. z o. 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Al. Katowicka 66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05-830 Nadarzyn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56D81F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 xml:space="preserve">zamowienia@medicover.pl </w:t>
            </w:r>
          </w:p>
        </w:tc>
      </w:tr>
      <w:tr w:rsidR="000F1D69" w:rsidRPr="000F1D69" w14:paraId="0597D4C9" w14:textId="77777777" w:rsidTr="001C597C">
        <w:trPr>
          <w:trHeight w:val="130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E564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0A17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Centrum Zdrowej Skóry Sp. z o.o.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E94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0000499280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147125532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5272710103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0E5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Aleje Jerozolimskie 96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00-807 Warszawa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2F5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 xml:space="preserve">  centrumzdrowejskory@rhenus-data.pl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44544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 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ZKZ.Centrum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Zdrowej Skóry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Rhenus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Data Office Polska sp. z o. 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Al. Katowicka 66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05-830 Nadarzyn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E23D0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54EA8652" w14:textId="77777777" w:rsidTr="001C597C">
        <w:trPr>
          <w:trHeight w:val="78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5F70E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7A3BB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Rehasport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Diagnostyka Sp. z o.o.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F526686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0000501496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302675276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7831710966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7340A9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Górecka 30,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60-201 Poznań,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87B3A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faktury@rehasport.pl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B04C5BF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Rehasport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Diagnostyka Sp. z o.o.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ul. Górecka 30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60-201 Poznań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22F85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3A7FC687" w14:textId="77777777" w:rsidTr="001C597C">
        <w:trPr>
          <w:trHeight w:val="78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02FD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9A73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Rehasport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Clinic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Sp. z o.o.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4EEE5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0000240810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300124187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7811772289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74BF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Górecka 30,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60-201 Poznań,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AE03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faktury@rehasport.pl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46EC5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Rehasport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Clinic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Sp. z o.o.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ul. Górecka 30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60-201 Poznań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78EB" w14:textId="77777777" w:rsidR="00E96D89" w:rsidRPr="000F1D69" w:rsidRDefault="00000000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hyperlink r:id="rId19" w:history="1">
              <w:r w:rsidR="00E96D89" w:rsidRPr="000F1D69">
                <w:rPr>
                  <w:rFonts w:ascii="Calibri" w:eastAsia="Times New Roman" w:hAnsi="Calibri" w:cs="Calibri"/>
                  <w:color w:val="0563C1"/>
                  <w:kern w:val="0"/>
                  <w:sz w:val="16"/>
                  <w:szCs w:val="16"/>
                  <w:u w:val="single"/>
                  <w:lang w:eastAsia="pl-PL" w:bidi="ar-SA"/>
                </w:rPr>
                <w:t>zapotrzebowanie@rehasport.pl</w:t>
              </w:r>
            </w:hyperlink>
          </w:p>
        </w:tc>
      </w:tr>
      <w:tr w:rsidR="000F1D69" w:rsidRPr="000F1D69" w14:paraId="64E7BFC7" w14:textId="77777777" w:rsidTr="001C597C">
        <w:trPr>
          <w:trHeight w:val="130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8A53A7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B7F082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 xml:space="preserve">Medicover Benefits Sp. z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o.o.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B925F9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0000391554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143875756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1182075486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96A6F83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Aleje Jerozolimskie 96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00-807 Warszawa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44CE63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 xml:space="preserve"> medicoverbenefits@rhenus-data.pl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1AEB3B3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 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ZKZ.Medicover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 xml:space="preserve"> Benefits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br/>
              <w:t>Rhenus Data Office Polska sp. z o. 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br/>
              <w:t xml:space="preserve">Al. 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Katowicka 66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lastRenderedPageBreak/>
              <w:t>05-830 Nadarzyn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30A256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lastRenderedPageBreak/>
              <w:t> </w:t>
            </w:r>
          </w:p>
        </w:tc>
      </w:tr>
      <w:tr w:rsidR="000F1D69" w:rsidRPr="000F1D69" w14:paraId="728FD25C" w14:textId="77777777" w:rsidTr="001C597C">
        <w:trPr>
          <w:trHeight w:val="104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4D60E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8BF87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 xml:space="preserve">Medicover Sport Sp. z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o.o.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0C849B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0000909046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140428695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5252354272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EC1EDB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Aleje Jerozolimskie 96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00-807 Warszawa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CA653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biuro@medicoversport.pl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F98FA77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Medicover Sport Sp. z o.o.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ul. Aleje Jerozolimskie 96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00-807 Warszawa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CD9620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6AA7AD36" w14:textId="77777777" w:rsidTr="001C597C">
        <w:trPr>
          <w:trHeight w:val="130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6948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DA14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Neomedic S.A.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12E5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0000654121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120867335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6783079959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CF08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Al. Generała Tadeusza Bora-Komorowskiego 25C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31-476 Kraków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38D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biuro@neomedic.pl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8DFF4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Neomedic S.A.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al. Generała Tadeusza Bora-Komorowskiego 25c 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31-476 Kraków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648EE7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55BB1CA3" w14:textId="77777777" w:rsidTr="001C597C">
        <w:trPr>
          <w:trHeight w:val="104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F6AC8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469B54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Centrum Medyczne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Ujastek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Sp. z o.o.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BC1B3E3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0000428724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350887420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6781015576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11F0B84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ul.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Ujastek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3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31-752 Kraków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09B12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sekretariat@ujastek.pl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1DD013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Centrum Medyczne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Ujastek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Sp. z o.o.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ul.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Ujastek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3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 31-752 Kraków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84D76D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zaopatrzenie@ujastek.pl</w:t>
            </w: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br/>
              <w:t>apteka@ujastek.pl</w:t>
            </w:r>
          </w:p>
        </w:tc>
      </w:tr>
      <w:tr w:rsidR="000F1D69" w:rsidRPr="000F1D69" w14:paraId="017968E1" w14:textId="77777777" w:rsidTr="001C597C">
        <w:trPr>
          <w:trHeight w:val="78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A7DF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DE8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TOPMED Sp. z o.o.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4DB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0000428534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121160684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6783102457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24460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ul.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Ujastek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3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31-752 Kraków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BBE3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sekretariat@ujastek.pl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5E955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TOPMED Sp. z o.o.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ul.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Ujastek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3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31-752 Kraków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21A5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zaopatrzenie@ujastek.pl</w:t>
            </w: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br/>
              <w:t>apteka@ujastek.pl</w:t>
            </w:r>
          </w:p>
        </w:tc>
      </w:tr>
      <w:tr w:rsidR="000F1D69" w:rsidRPr="000F1D69" w14:paraId="5AF21A40" w14:textId="77777777" w:rsidTr="001C597C">
        <w:trPr>
          <w:trHeight w:val="156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575663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9A1FA2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Medikor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III Sp. z o.o.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1BC5383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0000492736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120575874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7343272374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0DC6AE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ul.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Ujastek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3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31-752 Kraków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FE2778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biuro@medikor.pl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B3CE143" w14:textId="77777777" w:rsidR="00E96D89" w:rsidRPr="000F1D69" w:rsidRDefault="00E96D89" w:rsidP="00E96D89">
            <w:pPr>
              <w:widowControl/>
              <w:suppressAutoHyphens w:val="0"/>
              <w:spacing w:after="24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Medikor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III Sp. z o.o.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ul. Rzemieślnicza 5 lub Długosza 45  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33-300 Nowy Sącz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9AA9C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farmacja@medikor.pl</w:t>
            </w: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br/>
              <w:t>k.wegrzyn@medikor.pl</w:t>
            </w:r>
          </w:p>
        </w:tc>
      </w:tr>
      <w:tr w:rsidR="000F1D69" w:rsidRPr="000F1D69" w14:paraId="1DB0E0DC" w14:textId="77777777" w:rsidTr="001C597C">
        <w:trPr>
          <w:trHeight w:val="104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A16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58D0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Dom Lekarski S.A.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C26B0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0000358611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812036630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9551986711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02F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Rydla 37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70-783 Szczecin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373F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 xml:space="preserve"> faktury@domlekarski.pl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41A1F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Dom Lekarski S.A.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ul. Rydla 37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70-783 Szczecin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CD83" w14:textId="77777777" w:rsidR="00E96D89" w:rsidRPr="000F1D69" w:rsidRDefault="00000000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hyperlink r:id="rId20" w:history="1">
              <w:r w:rsidR="00E96D89" w:rsidRPr="000F1D69">
                <w:rPr>
                  <w:rFonts w:ascii="Calibri" w:eastAsia="Times New Roman" w:hAnsi="Calibri" w:cs="Calibri"/>
                  <w:color w:val="0563C1"/>
                  <w:kern w:val="0"/>
                  <w:sz w:val="16"/>
                  <w:szCs w:val="16"/>
                  <w:u w:val="single"/>
                  <w:lang w:eastAsia="pl-PL" w:bidi="ar-SA"/>
                </w:rPr>
                <w:t>administracja@domlekarski.pl</w:t>
              </w:r>
            </w:hyperlink>
          </w:p>
        </w:tc>
      </w:tr>
      <w:tr w:rsidR="000F1D69" w:rsidRPr="000F1D69" w14:paraId="12C07D8B" w14:textId="77777777" w:rsidTr="001C597C">
        <w:trPr>
          <w:trHeight w:val="104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3B9238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6570C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Centrum Medyczne MML Sp. z o.o.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CA4FEB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0000348041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142232358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5252472787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0CCFD63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Bagno 2, LU3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00-112 Warszawa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219450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urszula.choromanska@mml.com.pl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A437045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Centrum Medyczne MML sp. z o.o.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ul. Bagno 2, wejście E, lok. 3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00-112 Warszawa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36CB2D" w14:textId="77777777" w:rsidR="00E96D89" w:rsidRPr="000F1D69" w:rsidRDefault="00000000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hyperlink r:id="rId21" w:history="1">
              <w:r w:rsidR="00E96D89" w:rsidRPr="000F1D69">
                <w:rPr>
                  <w:rFonts w:ascii="Calibri" w:eastAsia="Times New Roman" w:hAnsi="Calibri" w:cs="Calibri"/>
                  <w:color w:val="0563C1"/>
                  <w:kern w:val="0"/>
                  <w:sz w:val="16"/>
                  <w:szCs w:val="16"/>
                  <w:u w:val="single"/>
                  <w:lang w:eastAsia="pl-PL" w:bidi="ar-SA"/>
                </w:rPr>
                <w:t>administracja@mml.com.pl</w:t>
              </w:r>
            </w:hyperlink>
          </w:p>
        </w:tc>
      </w:tr>
      <w:tr w:rsidR="000F1D69" w:rsidRPr="000F1D69" w14:paraId="3E0F1B75" w14:textId="77777777" w:rsidTr="001C597C">
        <w:trPr>
          <w:trHeight w:val="130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76B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0554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Centrum Diagnostyczno-Terapeutyczne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Medicus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Sp .z o.o.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4B1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0000116707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390553001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6920001691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CC0FF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Leśna 8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59-300 Lubin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B1F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sekretariat@cdtmedicus.pl</w:t>
            </w: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br/>
              <w:t xml:space="preserve">cdtmedicus@cdtmedicus.pl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CBEA2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Centrum Diagnostyczno-Terapeutyczne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Medicus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Sp .z o.o.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ul. Leśna 8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59-300 Lubin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F529" w14:textId="77777777" w:rsidR="00E96D89" w:rsidRPr="000F1D69" w:rsidRDefault="00000000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hyperlink r:id="rId22" w:history="1">
              <w:r w:rsidR="00E96D89" w:rsidRPr="000F1D69">
                <w:rPr>
                  <w:rFonts w:ascii="Calibri" w:eastAsia="Times New Roman" w:hAnsi="Calibri" w:cs="Calibri"/>
                  <w:color w:val="0563C1"/>
                  <w:kern w:val="0"/>
                  <w:sz w:val="16"/>
                  <w:szCs w:val="16"/>
                  <w:u w:val="single"/>
                  <w:lang w:eastAsia="pl-PL" w:bidi="ar-SA"/>
                </w:rPr>
                <w:t>dawidowska@cdtmedicus.pl</w:t>
              </w:r>
            </w:hyperlink>
          </w:p>
        </w:tc>
      </w:tr>
      <w:tr w:rsidR="000F1D69" w:rsidRPr="000F1D69" w14:paraId="510A98F5" w14:textId="77777777" w:rsidTr="001C597C">
        <w:trPr>
          <w:trHeight w:val="156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9D311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l-PL" w:bidi="ar-SA"/>
              </w:rPr>
              <w:t>23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722F06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l-PL" w:bidi="ar-SA"/>
              </w:rPr>
              <w:t>Centrum Medyczne w Legnicy Sp. z o.o.</w:t>
            </w:r>
            <w:r w:rsidRPr="000F1D6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l-PL" w:bidi="ar-SA"/>
              </w:rPr>
              <w:br/>
            </w:r>
            <w:r w:rsidRPr="000F1D6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l-PL" w:bidi="ar-SA"/>
              </w:rPr>
              <w:br/>
              <w:t>* WYKREŚLONO Z REJESTRU PRZEDSIĘBIORCÓW 21-10-2022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083054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l-PL" w:bidi="ar-SA"/>
              </w:rPr>
              <w:t>KRS: 0000304538</w:t>
            </w:r>
            <w:r w:rsidRPr="000F1D6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l-PL" w:bidi="ar-SA"/>
              </w:rPr>
              <w:br/>
              <w:t>REGON: 020710772</w:t>
            </w:r>
            <w:r w:rsidRPr="000F1D6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l-PL" w:bidi="ar-SA"/>
              </w:rPr>
              <w:br/>
              <w:t>NIP: 6912405511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D6F01D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l-PL" w:bidi="ar-SA"/>
              </w:rPr>
              <w:t xml:space="preserve">ul. </w:t>
            </w:r>
            <w:proofErr w:type="spellStart"/>
            <w:r w:rsidRPr="000F1D6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l-PL" w:bidi="ar-SA"/>
              </w:rPr>
              <w:t>Libana</w:t>
            </w:r>
            <w:proofErr w:type="spellEnd"/>
            <w:r w:rsidRPr="000F1D6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l-PL" w:bidi="ar-SA"/>
              </w:rPr>
              <w:t xml:space="preserve"> 7</w:t>
            </w:r>
            <w:r w:rsidRPr="000F1D6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l-PL" w:bidi="ar-SA"/>
              </w:rPr>
              <w:br/>
              <w:t>59-220 Legnica</w:t>
            </w:r>
            <w:r w:rsidRPr="000F1D6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A7392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 xml:space="preserve">biuro@cmlegnica.pl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8494E8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l-PL" w:bidi="ar-SA"/>
              </w:rPr>
              <w:t>Centrum Medyczne w Legnicy Sp. z o.o.</w:t>
            </w:r>
            <w:r w:rsidRPr="000F1D6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l-PL" w:bidi="ar-SA"/>
              </w:rPr>
              <w:br/>
              <w:t xml:space="preserve">ul. </w:t>
            </w:r>
            <w:proofErr w:type="spellStart"/>
            <w:r w:rsidRPr="000F1D6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l-PL" w:bidi="ar-SA"/>
              </w:rPr>
              <w:t>Libana</w:t>
            </w:r>
            <w:proofErr w:type="spellEnd"/>
            <w:r w:rsidRPr="000F1D6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l-PL" w:bidi="ar-SA"/>
              </w:rPr>
              <w:t xml:space="preserve"> 7</w:t>
            </w:r>
            <w:r w:rsidRPr="000F1D69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l-PL" w:bidi="ar-SA"/>
              </w:rPr>
              <w:br/>
              <w:t>59-220 Legnica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F56B9C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266F26AE" w14:textId="77777777" w:rsidTr="001C597C">
        <w:trPr>
          <w:trHeight w:val="156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E12F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C786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Niepubliczny Zakład Opieki Zdrowotnej Ośrodek Medycyny Pracy Sp. z o.o.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5ED6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0000117905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390991764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NIP: 6922315643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AF495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Słoneczna 1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59-300 Lubin 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E4D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sekretariat@omplubin.pl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9482D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Niepubliczny Zakład Opieki Zdrowotnej Ośrodek Medycyny Pracy Sp. z o.o.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ul. Słoneczna 1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59-300 Lubin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0E2BD0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68659421" w14:textId="77777777" w:rsidTr="001C597C">
        <w:trPr>
          <w:trHeight w:val="130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038327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lastRenderedPageBreak/>
              <w:t>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CB5405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Jaworskie Centrum Medyczne Sp. z o.o.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C63308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0000259564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020303831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6951463978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6449E71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Szpitalna 3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59-400 Jawor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341A3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sekretariat@nzozjcm.pl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3DF02F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Jaworskie Centrum Medyczne Sp. z o.o.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ul. Szpitalna 3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59-400 Jawor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821DD8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152BCEB5" w14:textId="77777777" w:rsidTr="001C597C">
        <w:trPr>
          <w:trHeight w:val="130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0CE0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A93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Centrum Rachunkowo-Finansowo-Doradcze Sp. z o.o.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48E62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0000177154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390904989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6922272448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71DC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Leśna 8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59-300 Lubin 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C69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biuro@centrumrfd.pl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4900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Centrum Rachunkowo-Finansowo-Doradcze Sp. z o.o.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ul. Leśna 8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59-300 Lubin 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453C6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6DCBCCE8" w14:textId="77777777" w:rsidTr="001C597C">
        <w:trPr>
          <w:trHeight w:val="104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A5B69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59B717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Medicus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Nieruchomości Sp. z o.o.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68D19BB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0000313419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020784061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6922452216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C5065D8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Leśna 8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59-300 Lubin 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5FF48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dawidowska@cdtmedicus.pl</w:t>
            </w: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br/>
              <w:t>m.gluminski@cdtmedicus.pl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33579F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Medicus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Nieruchomości Sp. z o.o.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ul. Leśna 8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59-300 Lubin 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951A80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7F6D3EC3" w14:textId="77777777" w:rsidTr="001C597C">
        <w:trPr>
          <w:trHeight w:val="104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C28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2B1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Elford Sp. z o.o.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49820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0000765146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382205772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5252775950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D045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Aleje Jerozolimskie 96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00-807 Warszawa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CCEF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elford@fitnesscs.pl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B74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Elford Sp. z o.o.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ul. Aleje Jerozolimskie 96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00-807 Warszawa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DFAF3F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54869144" w14:textId="77777777" w:rsidTr="001C597C">
        <w:trPr>
          <w:trHeight w:val="104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0DB35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A66EE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 xml:space="preserve">Well Fitness Sp. z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o.o.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8FA0470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0000388795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021523888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6912483942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A891914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Jana Długosza 74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51-162 Wrocław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93C65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 xml:space="preserve">accounting@wellfitness.pl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682BF826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Well Fitness Sp. z o. 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br/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ul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 xml:space="preserve">. 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Jana Długosza 74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51-162 Wrocław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DBCB2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3E67E67E" w14:textId="77777777" w:rsidTr="001C597C">
        <w:trPr>
          <w:trHeight w:val="104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D6E0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508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 xml:space="preserve">Medicover Fitness Sp. z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o.o.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E1E8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0000221325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015847779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5262823001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94DD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Grzybowska 63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00-844 Warszawa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9803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a.andrzejewska@holmesplace.pl</w:t>
            </w: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br/>
              <w:t xml:space="preserve">a.piecyk@holmesplace.pl </w:t>
            </w: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br/>
              <w:t>k.brzeminska@holmesplace.pl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67A3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 xml:space="preserve">Medicover Fitness sp z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o.o.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br/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ul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 xml:space="preserve">. 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Grzybowska 63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00-844 Warszawa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88982B3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47A15CF7" w14:textId="77777777" w:rsidTr="001C597C">
        <w:trPr>
          <w:trHeight w:val="104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0244F8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31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1CA5B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Just Gym Sp. z o.o.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B0E9CE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0000530854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360188192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5252600469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AA6E72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Starołęcka 42C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61-361 Poznań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FF49D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faktury@justgym.pl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FC19D0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Just GYM sp. z o.o.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ul. Starołęcka 42C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61-361 Poznań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1B28F35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2B9D5C7C" w14:textId="77777777" w:rsidTr="001C597C">
        <w:trPr>
          <w:trHeight w:val="104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239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32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B905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Fit Projekt Sp. z o.o.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A1D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0000507996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022409960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8971802485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CE20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Świeradowska 47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02-662 Warszawa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7C2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fit.accounting@mddp-outsourcing.pl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2BA2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MDDP Outsourcing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aleja „Solidarności” 171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00-877 Warszawa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CA68732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1078E437" w14:textId="77777777" w:rsidTr="001C597C">
        <w:trPr>
          <w:trHeight w:val="104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F1DA4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33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50092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FitArena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Sp. z o.o.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C7CB0F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0000472876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022192057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5020109926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69E586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Świeradowska 47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02-662 Warszawa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B29C12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fit.accounting@mddp-outsourcing.pl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61A35E8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MDDP Outsourcing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aleja „Solidarności” 171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00-877 Warszawa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692D72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32F4F420" w14:textId="77777777" w:rsidTr="001C597C">
        <w:trPr>
          <w:trHeight w:val="104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C6CD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34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99B6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Mega Solar Sp. z o.o.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C30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0000921036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472317122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7282321551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545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Andrzeja Sacharowa 16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92-525 Łódź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45A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megasolar.accounting@mddp-outsourcing.pl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1294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MDDP Outsourcing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aleja „Solidarności” 171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00-877 Warszawa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3FA6F5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0FF38BB4" w14:textId="77777777" w:rsidTr="001C597C">
        <w:trPr>
          <w:trHeight w:val="104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46316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35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E2756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Premium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Ftiness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&amp; Gym Sp. z o.o.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17BF4F7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0000948273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220706729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9571009631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158F1C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Antoniego Dobrowolskiego 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80-287 Gdańsk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40662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premiumfitness.accounting@mddp-outsourcing.pl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D9C314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Premium Fitness &amp; Gym Sp. z o.o.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ul. Cienista 30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80-809 Gdańsk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1C1AE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36850224" w14:textId="77777777" w:rsidTr="001C597C">
        <w:trPr>
          <w:trHeight w:val="130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880F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lastRenderedPageBreak/>
              <w:t>36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7E38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 xml:space="preserve">Nordic Living Sp. z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o.o.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8EAD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0000456042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146615346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5213646786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6BC76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Aleje Jerozolimskie 96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00-807 Warszawa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B9B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nordicliving@rhenus-data.pl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A23F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ZKZ.Nordic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 xml:space="preserve"> Living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br/>
              <w:t>Rhenus Data Office Polska sp. z o. 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br/>
              <w:t xml:space="preserve">Al. 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Katowicka 66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05-830 Nadarzyn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73475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5A2649DF" w14:textId="77777777" w:rsidTr="001C597C">
        <w:trPr>
          <w:trHeight w:val="130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AFECA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37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15B64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 xml:space="preserve">Tordis Investments Sp. z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o.o.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12FDA652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0000446032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146473969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1080014067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7E24EF0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Aleje Jerozolimskie 96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00-807 Warszawa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FB1B0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tordis@rhenus-data.pl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4F491DE8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ZKZ.Tordis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 xml:space="preserve"> Investments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br/>
              <w:t>Rhenus Data Office Polska sp. z o. 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br/>
              <w:t xml:space="preserve">Al. 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Katowicka 66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05-830 Nadarzyn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0D2DDD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3DB479C1" w14:textId="77777777" w:rsidTr="001C597C">
        <w:trPr>
          <w:trHeight w:val="130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6160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38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6988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Peebles Sp. z o.o.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4F16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0000717669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369442580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5252738506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E02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Aleje Jerozolimskie 96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00-807 Warszawa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E86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peebles@rhenus-data.pl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9665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ZKZ.Peebles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Rhenus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Data Office Polska sp. z o. 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Al. Katowicka 66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05-830 Nadarzyn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2893A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66EFCEF3" w14:textId="77777777" w:rsidTr="001C597C">
        <w:trPr>
          <w:trHeight w:val="104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AFBB07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39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A6D42F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"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Bellevue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Polska" Sp. z o.o.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5226E458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0000134717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013164929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5242221925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912D292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Aleje Jerozolimskie 96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00-807 Warszawa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24F346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faktura@lynx-optique.pl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E957BC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Bellevue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Sp. z o.o.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ul. Aleje Jerozolimskie 96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00-807 Warszawa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BB4A3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100AD2A7" w14:textId="77777777" w:rsidTr="001C597C">
        <w:trPr>
          <w:trHeight w:val="104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DD6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40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1E3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McFIT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Polska Sp. z o.o.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E4E24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0000421690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146141227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5272678078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A854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Jasna 14/16 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00-041 Warszawa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62A0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faktury@mcfit.com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723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McFIT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Polska Sp. z o.o.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ul. Jasna 14/16 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00-041 Warszawa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C2D470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70B04178" w14:textId="77777777" w:rsidTr="001C597C">
        <w:trPr>
          <w:trHeight w:val="130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4014D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41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6CD446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Psychomedica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Allenort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Sp. z o.o.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Spółka przejęta przez Centrum Medyczne Damiana Holding Sp. z o.o.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5185C8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0000638178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REGON:365446167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5252677041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12A3158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Wiejska 11/15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00-480 Warszawa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7E2F32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cmdh@rhenus-data.pl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4E53F66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 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ZKZ.Centrum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Medyczne Damiana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Rhenus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Data Office Polska sp. z o. 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Al. Katowicka 66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05-830 Nadarzyn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BDE24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6429C7AC" w14:textId="77777777" w:rsidTr="001C597C">
        <w:trPr>
          <w:trHeight w:val="130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C49D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42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70C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ProPsyche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Allenort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Sp. z o.o.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Spółka przejęta przez Centrum Medyczne Damiana Holding Sp. z o.o.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6A56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0000737668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380079837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5252749450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7173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Wiejska 11/15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00-480 Warszawa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223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cmdh@rhenus-data.pl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79B8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 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ZKZ.Centrum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Medyczne Damiana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Rhenus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Data Office Polska sp. z o. 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Al. Katowicka 66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05-830 Nadarzyn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6C44F79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1B05DAEC" w14:textId="77777777" w:rsidTr="001C597C">
        <w:trPr>
          <w:trHeight w:val="130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DDEEE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43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239A9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Psychiatria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Allenort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Białystok Sp. z o.o.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Spółka przejęta przez Centrum Medyczne Damiana Holding Sp. z o.o.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2EF72C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0000779668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382973152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5423355256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713B5F5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Kawaleryjska 9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15-324 Białystok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38342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cmdh@rhenus-data.pl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1936505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 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ZKZ.Centrum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Medyczne Damiana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Rhenus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Data Office Polska sp. z o. 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Al. Katowicka 66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05-830 Nadarzyn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B57AC4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278268FE" w14:textId="77777777" w:rsidTr="001C597C">
        <w:trPr>
          <w:trHeight w:val="130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E1E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44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DB1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Ostoya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Holding Sp. z o.o.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Spółka przejęta przez Centrum Medyczne Damiana Holding Sp. z o.o.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4291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0000599003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363628094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5252644975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A5856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Aleje Jerozolimskie 96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00-807 Warszawa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BF6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cmdh@rhenus-data.pl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6675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 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ZKZ.Centrum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Medyczne Damiana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Rhenus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Data Office Polska sp. z o. 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Al. Katowicka 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lastRenderedPageBreak/>
              <w:t>66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05-830 Nadarzyn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465046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lastRenderedPageBreak/>
              <w:t> </w:t>
            </w:r>
          </w:p>
        </w:tc>
      </w:tr>
      <w:tr w:rsidR="000F1D69" w:rsidRPr="000F1D69" w14:paraId="4FED9EC8" w14:textId="77777777" w:rsidTr="001C597C">
        <w:trPr>
          <w:trHeight w:val="78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02B0C3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45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441688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Smart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Platinium</w:t>
            </w:r>
            <w:proofErr w:type="spellEnd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 Sp. z o.o.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22215C9D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0000848119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386425890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6772454342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74EABA97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Juliusza Lea 116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30-133 Kraków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2CC"/>
            <w:noWrap/>
            <w:vAlign w:val="bottom"/>
            <w:hideMark/>
          </w:tcPr>
          <w:p w14:paraId="6C051E9A" w14:textId="77777777" w:rsidR="00E96D89" w:rsidRPr="000F1D69" w:rsidRDefault="00E96D89" w:rsidP="00E96D8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B73DB94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 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6BB8A5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565549FC" w14:textId="77777777" w:rsidTr="001C597C">
        <w:trPr>
          <w:trHeight w:val="130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6582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46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E361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Nasz Lekarz Przychodnie Medyczne Sp. z o.o.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8A7BA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0000984945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522703447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8792740827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59D7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Stefana Batorego 18-22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87-100 Toruń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940D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efaktura@naszlekarz.pl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295CF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Nasz Lekarz Przychodnie Medyczne Sp. z o.o.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ul. Stefana Batorego 18-22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87-100 Toruń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79ECEF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4C3874AA" w14:textId="77777777" w:rsidTr="001C597C">
        <w:trPr>
          <w:trHeight w:val="104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F87C9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47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D1283D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 xml:space="preserve">UP to you Sp. z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o.o.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0C019583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0000835461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385842114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7812007680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3D1850D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Rynkowa 58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62-081 Przeźmierowo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EA21F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26875B" w14:textId="77777777" w:rsidR="00E96D89" w:rsidRPr="000F1D69" w:rsidRDefault="00E96D89" w:rsidP="00E96D89">
            <w:pPr>
              <w:widowControl/>
              <w:suppressAutoHyphens w:val="0"/>
              <w:spacing w:after="24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237A7D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010CDF48" w14:textId="77777777" w:rsidTr="001C597C">
        <w:trPr>
          <w:trHeight w:val="104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0408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48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7ECB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Centrum Sportowe KIKO Plus Sp. z o.o.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D346C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0000612773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364213780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6932178805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E4A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Piłsudskiego 19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67-200 Głogów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B1D20F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1D46409" w14:textId="77777777" w:rsidR="00E96D89" w:rsidRPr="000F1D69" w:rsidRDefault="00E96D89" w:rsidP="00E96D89">
            <w:pPr>
              <w:widowControl/>
              <w:suppressAutoHyphens w:val="0"/>
              <w:spacing w:after="24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0E9E43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  <w:tr w:rsidR="000F1D69" w:rsidRPr="000F1D69" w14:paraId="1D0B8E71" w14:textId="77777777" w:rsidTr="001C597C">
        <w:trPr>
          <w:trHeight w:val="1040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DE1E13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49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348DCE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 xml:space="preserve">Just Fit sp. z </w:t>
            </w:r>
            <w:proofErr w:type="spellStart"/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pl-PL" w:bidi="ar-SA"/>
              </w:rPr>
              <w:t>o.o.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3230D594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KRS: 0000598055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REGON: 363564371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NIP: 6772397822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14:paraId="167E5C05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ul. Juliusza Lea 116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30-133 Kraków</w:t>
            </w: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  <w:t>Polska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9CE9B6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6BE9FF2" w14:textId="77777777" w:rsidR="00E96D89" w:rsidRPr="000F1D69" w:rsidRDefault="00E96D89" w:rsidP="00E96D89">
            <w:pPr>
              <w:widowControl/>
              <w:suppressAutoHyphens w:val="0"/>
              <w:spacing w:after="24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br/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A0ABC90" w14:textId="77777777" w:rsidR="00E96D89" w:rsidRPr="000F1D69" w:rsidRDefault="00E96D89" w:rsidP="00E96D8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</w:pPr>
            <w:r w:rsidRPr="000F1D69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l-PL" w:bidi="ar-SA"/>
              </w:rPr>
              <w:t> </w:t>
            </w:r>
          </w:p>
        </w:tc>
      </w:tr>
    </w:tbl>
    <w:p w14:paraId="1911299E" w14:textId="77777777" w:rsidR="00604223" w:rsidRPr="00CE4B64" w:rsidRDefault="00604223" w:rsidP="00027B74">
      <w:pPr>
        <w:widowControl/>
        <w:suppressAutoHyphens w:val="0"/>
        <w:spacing w:after="160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50BBC8F6" w14:textId="77777777" w:rsidR="008D4522" w:rsidRPr="00CE4B64" w:rsidRDefault="008D4522" w:rsidP="00027B74">
      <w:pPr>
        <w:widowControl/>
        <w:suppressAutoHyphens w:val="0"/>
        <w:spacing w:after="160"/>
        <w:contextualSpacing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5DC75C35" w14:textId="77777777" w:rsidR="007E08DB" w:rsidRPr="00CE4B64" w:rsidRDefault="007E08DB" w:rsidP="00027B74">
      <w:pPr>
        <w:widowControl/>
        <w:numPr>
          <w:ilvl w:val="0"/>
          <w:numId w:val="19"/>
        </w:numPr>
        <w:suppressAutoHyphens w:val="0"/>
        <w:spacing w:after="160"/>
        <w:ind w:left="0"/>
        <w:contextualSpacing/>
        <w:jc w:val="both"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 xml:space="preserve">adresy mailowe do przesyłania e-faktur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dla dostawców leków i materiałów medycznych zaopatrujących </w:t>
      </w:r>
      <w:r w:rsidRPr="00CE4B64">
        <w:rPr>
          <w:rFonts w:eastAsiaTheme="minorHAnsi" w:cs="Times New Roman"/>
          <w:b/>
          <w:bCs/>
          <w:color w:val="FF0000"/>
          <w:kern w:val="0"/>
          <w:sz w:val="22"/>
          <w:szCs w:val="22"/>
          <w:lang w:eastAsia="en-US" w:bidi="ar-SA"/>
        </w:rPr>
        <w:t xml:space="preserve">Dział Farmacji Szpitalnej Wielospecjalistycznego Szpitala Medicover 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>al. Rzeczypospolitej 5 02-972 Warszawa</w:t>
      </w:r>
    </w:p>
    <w:tbl>
      <w:tblPr>
        <w:tblW w:w="10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500"/>
        <w:gridCol w:w="5240"/>
      </w:tblGrid>
      <w:tr w:rsidR="007E08DB" w:rsidRPr="00CE4B64" w14:paraId="534DF46F" w14:textId="77777777" w:rsidTr="0015578D">
        <w:trPr>
          <w:trHeight w:val="600"/>
        </w:trPr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442956A3" w14:textId="77777777" w:rsidR="007E08DB" w:rsidRPr="00CE4B64" w:rsidRDefault="007E08DB" w:rsidP="00027B74">
            <w:pPr>
              <w:widowControl/>
              <w:suppressAutoHyphens w:val="0"/>
              <w:spacing w:after="160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CE4B64">
              <w:rPr>
                <w:rFonts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pl-PL" w:bidi="ar-SA"/>
              </w:rPr>
              <w:t>Lp</w:t>
            </w:r>
            <w:proofErr w:type="spellEnd"/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00ED8EF3" w14:textId="77777777" w:rsidR="007E08DB" w:rsidRPr="00CE4B64" w:rsidRDefault="007E08DB" w:rsidP="00027B74">
            <w:pPr>
              <w:widowControl/>
              <w:suppressAutoHyphens w:val="0"/>
              <w:spacing w:after="160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pl-PL" w:bidi="ar-SA"/>
              </w:rPr>
            </w:pPr>
            <w:r w:rsidRPr="00CE4B64">
              <w:rPr>
                <w:rFonts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pl-PL" w:bidi="ar-SA"/>
              </w:rPr>
              <w:t>Spółka</w:t>
            </w:r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03764"/>
            <w:vAlign w:val="center"/>
            <w:hideMark/>
          </w:tcPr>
          <w:p w14:paraId="3491AAB0" w14:textId="77777777" w:rsidR="007E08DB" w:rsidRPr="00CE4B64" w:rsidRDefault="007E08DB" w:rsidP="00027B74">
            <w:pPr>
              <w:widowControl/>
              <w:suppressAutoHyphens w:val="0"/>
              <w:spacing w:after="160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pl-PL" w:bidi="ar-SA"/>
              </w:rPr>
            </w:pPr>
            <w:r w:rsidRPr="00CE4B64">
              <w:rPr>
                <w:rFonts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pl-PL" w:bidi="ar-SA"/>
              </w:rPr>
              <w:t xml:space="preserve">Adresy mailowe </w:t>
            </w:r>
            <w:r w:rsidRPr="00CE4B64">
              <w:rPr>
                <w:rFonts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pl-PL" w:bidi="ar-SA"/>
              </w:rPr>
              <w:br/>
              <w:t>do przesyłania e-faktur - Farmacja Szpitalna</w:t>
            </w:r>
          </w:p>
        </w:tc>
      </w:tr>
      <w:tr w:rsidR="007E08DB" w:rsidRPr="001C597C" w14:paraId="013E1CED" w14:textId="77777777" w:rsidTr="0015578D">
        <w:trPr>
          <w:trHeight w:val="315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2B23" w14:textId="77777777" w:rsidR="007E08DB" w:rsidRPr="00CE4B64" w:rsidRDefault="007E08DB" w:rsidP="00027B74">
            <w:pPr>
              <w:widowControl/>
              <w:suppressAutoHyphens w:val="0"/>
              <w:spacing w:after="16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E4B6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ED9F2" w14:textId="77777777" w:rsidR="007E08DB" w:rsidRPr="00CE4B64" w:rsidRDefault="007E08DB" w:rsidP="00027B74">
            <w:pPr>
              <w:widowControl/>
              <w:suppressAutoHyphens w:val="0"/>
              <w:spacing w:after="16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</w:pPr>
            <w:r w:rsidRPr="00CE4B6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>Medicover sp. z o. o.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BF90D" w14:textId="77777777" w:rsidR="007E08DB" w:rsidRPr="00CE4B64" w:rsidRDefault="007E08DB" w:rsidP="00027B74">
            <w:pPr>
              <w:widowControl/>
              <w:suppressAutoHyphens w:val="0"/>
              <w:spacing w:after="16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</w:pPr>
            <w:r w:rsidRPr="00CE4B6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 xml:space="preserve">medicover@rhenus-data.pl; farmacja@medicover.pl </w:t>
            </w:r>
          </w:p>
        </w:tc>
      </w:tr>
    </w:tbl>
    <w:p w14:paraId="46E86239" w14:textId="77777777" w:rsidR="007E08DB" w:rsidRPr="00CE4B64" w:rsidRDefault="007E08DB" w:rsidP="00027B74">
      <w:pPr>
        <w:widowControl/>
        <w:suppressAutoHyphens w:val="0"/>
        <w:spacing w:after="160"/>
        <w:contextualSpacing/>
        <w:rPr>
          <w:rFonts w:eastAsiaTheme="minorHAnsi" w:cs="Times New Roman"/>
          <w:kern w:val="0"/>
          <w:sz w:val="22"/>
          <w:szCs w:val="22"/>
          <w:lang w:val="en-US" w:eastAsia="en-US" w:bidi="ar-SA"/>
        </w:rPr>
      </w:pPr>
    </w:p>
    <w:p w14:paraId="5C0D1267" w14:textId="77777777" w:rsidR="007E08DB" w:rsidRPr="00CE4B64" w:rsidRDefault="007E08DB" w:rsidP="00027B74">
      <w:pPr>
        <w:widowControl/>
        <w:suppressAutoHyphens w:val="0"/>
        <w:spacing w:after="160"/>
        <w:contextualSpacing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Fakturę elektroniczną należy przesłać </w:t>
      </w:r>
      <w:r w:rsidRPr="00CE4B64">
        <w:rPr>
          <w:rFonts w:eastAsiaTheme="minorHAnsi" w:cs="Times New Roman"/>
          <w:b/>
          <w:bCs/>
          <w:kern w:val="0"/>
          <w:sz w:val="22"/>
          <w:szCs w:val="22"/>
          <w:u w:val="single"/>
          <w:lang w:eastAsia="en-US" w:bidi="ar-SA"/>
        </w:rPr>
        <w:t>jednocześnie na dwa adresy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mailowe ze wskazaniem na fakturze adresu dostawy: </w:t>
      </w:r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Dział Farmacji Szpitalnej</w:t>
      </w:r>
    </w:p>
    <w:p w14:paraId="7C87DBB8" w14:textId="77777777" w:rsidR="007E08DB" w:rsidRPr="00CE4B64" w:rsidRDefault="007E08DB" w:rsidP="00027B74">
      <w:pPr>
        <w:widowControl/>
        <w:suppressAutoHyphens w:val="0"/>
        <w:spacing w:after="160"/>
        <w:contextualSpacing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</w:p>
    <w:p w14:paraId="03052E0A" w14:textId="77777777" w:rsidR="007E08DB" w:rsidRPr="00CE4B64" w:rsidRDefault="007E08DB" w:rsidP="00027B74">
      <w:pPr>
        <w:widowControl/>
        <w:numPr>
          <w:ilvl w:val="0"/>
          <w:numId w:val="19"/>
        </w:numPr>
        <w:suppressAutoHyphens w:val="0"/>
        <w:spacing w:after="160"/>
        <w:ind w:left="0"/>
        <w:contextualSpacing/>
        <w:jc w:val="both"/>
        <w:rPr>
          <w:rFonts w:eastAsiaTheme="minorHAnsi" w:cs="Times New Roman"/>
          <w:b/>
          <w:bCs/>
          <w:color w:val="FF0000"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 xml:space="preserve">adresy mailowe do przesyłania e-faktur dla dostawców leków i materiałów medycznych zaopatrujących </w:t>
      </w:r>
      <w:r w:rsidRPr="00CE4B64">
        <w:rPr>
          <w:rFonts w:eastAsiaTheme="minorHAnsi" w:cs="Times New Roman"/>
          <w:b/>
          <w:bCs/>
          <w:color w:val="FF0000"/>
          <w:kern w:val="0"/>
          <w:sz w:val="22"/>
          <w:szCs w:val="22"/>
          <w:lang w:eastAsia="en-US" w:bidi="ar-SA"/>
        </w:rPr>
        <w:t xml:space="preserve">Dział Farmacji Szpitalnej Centrum Medyczne Damiana Holding sp. z o.o. </w:t>
      </w:r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ul. Wałbrzyska 46 02- 739 Warszawa</w:t>
      </w:r>
    </w:p>
    <w:p w14:paraId="78C3E369" w14:textId="77777777" w:rsidR="007E08DB" w:rsidRPr="00CE4B64" w:rsidRDefault="007E08DB" w:rsidP="00027B74">
      <w:pPr>
        <w:widowControl/>
        <w:suppressAutoHyphens w:val="0"/>
        <w:spacing w:after="160"/>
        <w:contextualSpacing/>
        <w:rPr>
          <w:rFonts w:eastAsiaTheme="minorHAnsi" w:cs="Times New Roman"/>
          <w:bCs/>
          <w:kern w:val="0"/>
          <w:sz w:val="22"/>
          <w:szCs w:val="22"/>
          <w:lang w:eastAsia="en-US" w:bidi="ar-SA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500"/>
        <w:gridCol w:w="5240"/>
      </w:tblGrid>
      <w:tr w:rsidR="007E08DB" w:rsidRPr="00CE4B64" w14:paraId="118758D7" w14:textId="77777777" w:rsidTr="0015578D">
        <w:trPr>
          <w:trHeight w:val="600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0DF832AE" w14:textId="77777777" w:rsidR="007E08DB" w:rsidRPr="00CE4B64" w:rsidRDefault="007E08DB" w:rsidP="00027B74">
            <w:pPr>
              <w:widowControl/>
              <w:suppressAutoHyphens w:val="0"/>
              <w:spacing w:after="160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CE4B64">
              <w:rPr>
                <w:rFonts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pl-PL" w:bidi="ar-SA"/>
              </w:rPr>
              <w:t>Lp</w:t>
            </w:r>
            <w:proofErr w:type="spellEnd"/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05BCE740" w14:textId="77777777" w:rsidR="007E08DB" w:rsidRPr="00CE4B64" w:rsidRDefault="007E08DB" w:rsidP="00027B74">
            <w:pPr>
              <w:widowControl/>
              <w:suppressAutoHyphens w:val="0"/>
              <w:spacing w:after="160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pl-PL" w:bidi="ar-SA"/>
              </w:rPr>
            </w:pPr>
            <w:r w:rsidRPr="00CE4B64">
              <w:rPr>
                <w:rFonts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pl-PL" w:bidi="ar-SA"/>
              </w:rPr>
              <w:t>Spółka</w:t>
            </w:r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03764"/>
            <w:vAlign w:val="center"/>
            <w:hideMark/>
          </w:tcPr>
          <w:p w14:paraId="3B0031E8" w14:textId="77777777" w:rsidR="007E08DB" w:rsidRPr="00CE4B64" w:rsidRDefault="007E08DB" w:rsidP="00027B74">
            <w:pPr>
              <w:widowControl/>
              <w:suppressAutoHyphens w:val="0"/>
              <w:spacing w:after="160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pl-PL" w:bidi="ar-SA"/>
              </w:rPr>
            </w:pPr>
            <w:r w:rsidRPr="00CE4B64">
              <w:rPr>
                <w:rFonts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pl-PL" w:bidi="ar-SA"/>
              </w:rPr>
              <w:t xml:space="preserve">Adresy mailowe </w:t>
            </w:r>
            <w:r w:rsidRPr="00CE4B64">
              <w:rPr>
                <w:rFonts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pl-PL" w:bidi="ar-SA"/>
              </w:rPr>
              <w:br/>
              <w:t>do przesyłania e-faktur - Farmacja Szpitalna</w:t>
            </w:r>
          </w:p>
        </w:tc>
      </w:tr>
      <w:tr w:rsidR="007E08DB" w:rsidRPr="00CE4B64" w14:paraId="760EF5F8" w14:textId="77777777" w:rsidTr="0015578D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F57E" w14:textId="77777777" w:rsidR="007E08DB" w:rsidRPr="00CE4B64" w:rsidRDefault="007E08DB" w:rsidP="00027B74">
            <w:pPr>
              <w:widowControl/>
              <w:suppressAutoHyphens w:val="0"/>
              <w:spacing w:after="16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E4B6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19DE3" w14:textId="77777777" w:rsidR="007E08DB" w:rsidRPr="00CE4B64" w:rsidRDefault="007E08DB" w:rsidP="00027B74">
            <w:pPr>
              <w:widowControl/>
              <w:suppressAutoHyphens w:val="0"/>
              <w:spacing w:after="16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E4B6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Centrum Medyczne Damiana Holding sp. z o.o.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319BC" w14:textId="77777777" w:rsidR="007E08DB" w:rsidRPr="00CE4B64" w:rsidRDefault="007E08DB" w:rsidP="00027B74">
            <w:pPr>
              <w:widowControl/>
              <w:suppressAutoHyphens w:val="0"/>
              <w:spacing w:after="16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E4B6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cmdh@rhenus-data.pl; dzialfarmacji@damian.pl</w:t>
            </w:r>
          </w:p>
        </w:tc>
      </w:tr>
    </w:tbl>
    <w:p w14:paraId="36FF1F89" w14:textId="77777777" w:rsidR="007E08DB" w:rsidRPr="00CE4B64" w:rsidRDefault="007E08DB" w:rsidP="00027B74">
      <w:pPr>
        <w:widowControl/>
        <w:suppressAutoHyphens w:val="0"/>
        <w:spacing w:after="160"/>
        <w:contextualSpacing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Fakturę elektroniczną należy przesłać </w:t>
      </w:r>
      <w:r w:rsidRPr="00CE4B64">
        <w:rPr>
          <w:rFonts w:eastAsiaTheme="minorHAnsi" w:cs="Times New Roman"/>
          <w:b/>
          <w:bCs/>
          <w:kern w:val="0"/>
          <w:sz w:val="22"/>
          <w:szCs w:val="22"/>
          <w:u w:val="single"/>
          <w:lang w:eastAsia="en-US" w:bidi="ar-SA"/>
        </w:rPr>
        <w:t>jednocześnie na dwa adresy mailowe</w:t>
      </w:r>
      <w:r w:rsidRPr="00CE4B6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ze wskazaniem na fakturze adresu dostawy: </w:t>
      </w:r>
      <w:r w:rsidRPr="00CE4B64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Dział Farmacji Szpitalnej</w:t>
      </w:r>
    </w:p>
    <w:p w14:paraId="60207625" w14:textId="186BA89F" w:rsidR="00027B74" w:rsidRPr="00CE4B64" w:rsidRDefault="00027B74" w:rsidP="00027B74">
      <w:pPr>
        <w:widowControl/>
        <w:suppressAutoHyphens w:val="0"/>
        <w:spacing w:after="160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1C82D920" w14:textId="6DDC45A7" w:rsidR="008D4522" w:rsidRDefault="008D4522" w:rsidP="00027B74">
      <w:pPr>
        <w:widowControl/>
        <w:suppressAutoHyphens w:val="0"/>
        <w:spacing w:after="16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5031C1A0" w14:textId="77777777" w:rsidR="00323546" w:rsidRDefault="00323546" w:rsidP="00027B74">
      <w:pPr>
        <w:widowControl/>
        <w:suppressAutoHyphens w:val="0"/>
        <w:spacing w:after="16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4796F2F3" w14:textId="77777777" w:rsidR="00323546" w:rsidRDefault="00323546" w:rsidP="00323546">
      <w:pPr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7ED39FFE" w14:textId="77777777" w:rsidR="00323546" w:rsidRDefault="00323546" w:rsidP="00323546">
      <w:pPr>
        <w:jc w:val="both"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</w:p>
    <w:p w14:paraId="7318353E" w14:textId="3BA843BF" w:rsidR="00323546" w:rsidRPr="00323546" w:rsidRDefault="00323546" w:rsidP="00323546">
      <w:pPr>
        <w:jc w:val="both"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  <w:r w:rsidRPr="00323546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Załącznik nr 3</w:t>
      </w:r>
    </w:p>
    <w:p w14:paraId="02BF757A" w14:textId="77777777" w:rsidR="00323546" w:rsidRPr="00323546" w:rsidRDefault="00323546" w:rsidP="00323546">
      <w:pPr>
        <w:jc w:val="both"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  <w:r w:rsidRPr="00323546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 xml:space="preserve">Klauzula informacyjna dla przedstawicieli podmiotów zawierających umowy </w:t>
      </w:r>
    </w:p>
    <w:p w14:paraId="060A76CE" w14:textId="77777777" w:rsidR="00323546" w:rsidRPr="00323546" w:rsidRDefault="00323546" w:rsidP="00323546">
      <w:pPr>
        <w:jc w:val="both"/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  <w:r w:rsidRPr="00323546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lastRenderedPageBreak/>
        <w:t>z Medicover Sp. z o.o.</w:t>
      </w:r>
    </w:p>
    <w:p w14:paraId="5A7C7A21" w14:textId="77777777" w:rsidR="00323546" w:rsidRPr="00323546" w:rsidRDefault="00323546" w:rsidP="00323546">
      <w:pPr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14:paraId="746624C9" w14:textId="77777777" w:rsidR="00323546" w:rsidRPr="00323546" w:rsidRDefault="00323546" w:rsidP="00323546">
      <w:pPr>
        <w:pStyle w:val="Akapitzlist"/>
        <w:numPr>
          <w:ilvl w:val="0"/>
          <w:numId w:val="40"/>
        </w:numPr>
        <w:spacing w:line="276" w:lineRule="auto"/>
        <w:ind w:left="0"/>
        <w:jc w:val="both"/>
        <w:rPr>
          <w:rFonts w:ascii="Times New Roman" w:hAnsi="Times New Roman"/>
          <w:b/>
          <w:bCs/>
          <w:sz w:val="22"/>
          <w:szCs w:val="22"/>
        </w:rPr>
      </w:pPr>
      <w:r w:rsidRPr="00323546">
        <w:rPr>
          <w:rFonts w:ascii="Times New Roman" w:hAnsi="Times New Roman"/>
          <w:b/>
          <w:bCs/>
          <w:sz w:val="22"/>
          <w:szCs w:val="22"/>
        </w:rPr>
        <w:t>Administrator danych osobowych</w:t>
      </w:r>
    </w:p>
    <w:p w14:paraId="0D9E17A7" w14:textId="77777777" w:rsidR="00323546" w:rsidRPr="00323546" w:rsidRDefault="00323546" w:rsidP="00323546">
      <w:pPr>
        <w:pStyle w:val="Akapitzlist"/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Administratorem Twoich danych osobowych jest Medicover Sp z o. o. Al. Jerozolimskie 96, 00-807 Warszawa KRS: 000021314 NIP: 525-15-77-627 REGON: 012396508 Sąd Rejonowy dla m. st. Warszawy, XII Wydział Gospodarczy Krajowego Rejestru Sądowego (dalej: my). Możesz się z nami skontaktować w następujący sposób:</w:t>
      </w:r>
    </w:p>
    <w:p w14:paraId="04FE130D" w14:textId="77777777" w:rsidR="00323546" w:rsidRPr="00323546" w:rsidRDefault="00323546" w:rsidP="00323546">
      <w:pPr>
        <w:pStyle w:val="Akapitzlist"/>
        <w:numPr>
          <w:ilvl w:val="0"/>
          <w:numId w:val="39"/>
        </w:numPr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listownie na adres: Dział Obsługi Klienta, Medicover Sp. z o. o, Al. Jerozolimskie 96, 00-807 Warszawa</w:t>
      </w:r>
    </w:p>
    <w:p w14:paraId="222D81BD" w14:textId="77777777" w:rsidR="00323546" w:rsidRPr="00323546" w:rsidRDefault="00323546" w:rsidP="00323546">
      <w:pPr>
        <w:pStyle w:val="Akapitzlist"/>
        <w:numPr>
          <w:ilvl w:val="0"/>
          <w:numId w:val="39"/>
        </w:numPr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 xml:space="preserve">przez formularz kontaktowy na stronie </w:t>
      </w:r>
      <w:hyperlink r:id="rId23" w:history="1">
        <w:r w:rsidRPr="00323546">
          <w:rPr>
            <w:rStyle w:val="Hipercze"/>
            <w:rFonts w:ascii="Times New Roman" w:hAnsi="Times New Roman"/>
            <w:sz w:val="22"/>
            <w:szCs w:val="22"/>
          </w:rPr>
          <w:t>www.medicover.pl</w:t>
        </w:r>
      </w:hyperlink>
    </w:p>
    <w:p w14:paraId="46D6E2FC" w14:textId="77777777" w:rsidR="00323546" w:rsidRPr="00323546" w:rsidRDefault="00323546" w:rsidP="00323546">
      <w:pPr>
        <w:pStyle w:val="Akapitzlist"/>
        <w:numPr>
          <w:ilvl w:val="0"/>
          <w:numId w:val="39"/>
        </w:numPr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 xml:space="preserve">przez e-mail: </w:t>
      </w:r>
      <w:hyperlink r:id="rId24" w:history="1">
        <w:r w:rsidRPr="00323546">
          <w:rPr>
            <w:rStyle w:val="Hipercze"/>
            <w:rFonts w:ascii="Times New Roman" w:hAnsi="Times New Roman"/>
            <w:sz w:val="22"/>
            <w:szCs w:val="22"/>
          </w:rPr>
          <w:t>dok@medicover.pl</w:t>
        </w:r>
      </w:hyperlink>
    </w:p>
    <w:p w14:paraId="63CDE692" w14:textId="68073F24" w:rsidR="00323546" w:rsidRPr="00323546" w:rsidRDefault="00323546" w:rsidP="00323546">
      <w:pPr>
        <w:pStyle w:val="Akapitzlist"/>
        <w:numPr>
          <w:ilvl w:val="0"/>
          <w:numId w:val="39"/>
        </w:numPr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telefonicznie: 500 900 500</w:t>
      </w:r>
    </w:p>
    <w:p w14:paraId="6D1362E0" w14:textId="77777777" w:rsidR="00323546" w:rsidRPr="00323546" w:rsidRDefault="00323546" w:rsidP="00323546">
      <w:pPr>
        <w:pStyle w:val="Akapitzlist"/>
        <w:numPr>
          <w:ilvl w:val="0"/>
          <w:numId w:val="40"/>
        </w:numPr>
        <w:spacing w:line="276" w:lineRule="auto"/>
        <w:ind w:left="0"/>
        <w:jc w:val="both"/>
        <w:rPr>
          <w:rFonts w:ascii="Times New Roman" w:hAnsi="Times New Roman"/>
          <w:b/>
          <w:bCs/>
          <w:sz w:val="22"/>
          <w:szCs w:val="22"/>
        </w:rPr>
      </w:pPr>
      <w:r w:rsidRPr="00323546">
        <w:rPr>
          <w:rFonts w:ascii="Times New Roman" w:hAnsi="Times New Roman"/>
          <w:b/>
          <w:bCs/>
          <w:sz w:val="22"/>
          <w:szCs w:val="22"/>
        </w:rPr>
        <w:t>Inspektor Ochrony Danych</w:t>
      </w:r>
    </w:p>
    <w:p w14:paraId="1BC52489" w14:textId="77777777" w:rsidR="00323546" w:rsidRPr="00323546" w:rsidRDefault="00323546" w:rsidP="00323546">
      <w:pPr>
        <w:pStyle w:val="Akapitzlist"/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Wyznaczyliśmy Inspektora Ochrony Danych. Jest to osoba, z którą możesz się kontaktować we wszystkich sprawach dotyczących przetwarzania danych osobowych oraz korzystania z praw związanych z przetwarzaniem danych. Z Inspektorem możesz się kontaktować w następujący sposób:</w:t>
      </w:r>
    </w:p>
    <w:p w14:paraId="75176AAB" w14:textId="77777777" w:rsidR="00323546" w:rsidRPr="00323546" w:rsidRDefault="00323546" w:rsidP="00323546">
      <w:pPr>
        <w:pStyle w:val="Akapitzlist"/>
        <w:numPr>
          <w:ilvl w:val="0"/>
          <w:numId w:val="41"/>
        </w:numPr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listownie na adres: Medicover sp. z o.o., Al. Jerozolimskie 96, 00-807 Warszawa, z dopiskiem Inspektor Ochrony Danych</w:t>
      </w:r>
    </w:p>
    <w:p w14:paraId="7E4FAC51" w14:textId="222FD361" w:rsidR="00323546" w:rsidRPr="00323546" w:rsidRDefault="00323546" w:rsidP="00323546">
      <w:pPr>
        <w:pStyle w:val="Akapitzlist"/>
        <w:numPr>
          <w:ilvl w:val="0"/>
          <w:numId w:val="41"/>
        </w:numPr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 xml:space="preserve"> przez e-mail: IOD@medicover.pl </w:t>
      </w:r>
    </w:p>
    <w:p w14:paraId="5192AA0B" w14:textId="77777777" w:rsidR="00323546" w:rsidRPr="00323546" w:rsidRDefault="00323546" w:rsidP="00323546">
      <w:pPr>
        <w:pStyle w:val="Akapitzlist"/>
        <w:numPr>
          <w:ilvl w:val="0"/>
          <w:numId w:val="40"/>
        </w:numPr>
        <w:spacing w:line="276" w:lineRule="auto"/>
        <w:ind w:left="0"/>
        <w:jc w:val="both"/>
        <w:rPr>
          <w:rFonts w:ascii="Times New Roman" w:hAnsi="Times New Roman"/>
          <w:b/>
          <w:bCs/>
          <w:sz w:val="22"/>
          <w:szCs w:val="22"/>
        </w:rPr>
      </w:pPr>
      <w:r w:rsidRPr="00323546">
        <w:rPr>
          <w:rFonts w:ascii="Times New Roman" w:hAnsi="Times New Roman"/>
          <w:b/>
          <w:bCs/>
          <w:sz w:val="22"/>
          <w:szCs w:val="22"/>
        </w:rPr>
        <w:t>Cele przetwarzania Twoich danych osobowych oraz podstawa prawna przetwarzania</w:t>
      </w:r>
    </w:p>
    <w:p w14:paraId="02924356" w14:textId="77777777" w:rsidR="00323546" w:rsidRPr="00323546" w:rsidRDefault="00323546" w:rsidP="00323546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bCs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Będziemy przetwarzać Twoje dane osobowe, ponieważ jesteś osobą kontaktową dla nas u naszego kontrahenta lub potencjalnego kontrahenta. W związku z tym będziemy przetwarzać Twoje dane aby:</w:t>
      </w:r>
    </w:p>
    <w:p w14:paraId="402DFDD4" w14:textId="77777777" w:rsidR="00323546" w:rsidRPr="00323546" w:rsidRDefault="00323546" w:rsidP="00323546">
      <w:pPr>
        <w:pStyle w:val="Akapitzlist"/>
        <w:numPr>
          <w:ilvl w:val="0"/>
          <w:numId w:val="42"/>
        </w:numPr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kontaktować się z Tobą w bieżących sprawach, w tym w sprawie zawierania i wykonywania umów między nami a Twoim pracodawcą/podmiotem, który reprezentujesz, przedstawiania ofert, otrzymywania zleceń, odpowiadania na pytania. Podstawą prawną przetwarzania danych jest nasz prawnie uzasadniony interes polegający na możliwości bieżącego kontaktu z naszymi kontrahentami (tj. ich pracownikami/współpracownikami).</w:t>
      </w:r>
    </w:p>
    <w:p w14:paraId="3F6F81B7" w14:textId="77777777" w:rsidR="00323546" w:rsidRPr="00323546" w:rsidRDefault="00323546" w:rsidP="00323546">
      <w:pPr>
        <w:pStyle w:val="Akapitzlist"/>
        <w:numPr>
          <w:ilvl w:val="0"/>
          <w:numId w:val="42"/>
        </w:numPr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Bronić się przed ewentualnymi roszczeniami lub dochodzić ewentualnych roszczeń związanych               z umową z podmiotem, w którym pracujesz lub, który reprezentujesz, czyli naszym kontrahentem – jeżeli powstanie spór dotyczący umowy. Podstawą prawną przetwarzania danych jest nasz prawnie uzasadniony interes polegający na możliwości obrony przed roszczeniami lub dochodzenia roszczeń.</w:t>
      </w:r>
    </w:p>
    <w:p w14:paraId="4FFC7416" w14:textId="5C298F61" w:rsidR="00323546" w:rsidRPr="00323546" w:rsidRDefault="00323546" w:rsidP="00323546">
      <w:pPr>
        <w:pStyle w:val="Akapitzlist"/>
        <w:numPr>
          <w:ilvl w:val="0"/>
          <w:numId w:val="42"/>
        </w:numPr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Prowadzić marketing bezpośredni naszych produktów i usług w kontekście współpracy biznesowej między nami, a firmą, którą reprezentujesz. W ramach takiej relacji biznesowej będziemy między innymi wysyłać zaproszenia do spotkania, informacje o produktach, promocjach i konkursach oraz przeprowadzać badania marketingowe. Będziemy przetwarzać Twoje dane osobowe na podstawie naszego usprawiedliwionego interesu. Możesz wnieść sprzeciw wobec takiego przetwarzania w dowolnym momencie.</w:t>
      </w:r>
    </w:p>
    <w:p w14:paraId="22FE46B0" w14:textId="77777777" w:rsidR="00323546" w:rsidRPr="00323546" w:rsidRDefault="00323546" w:rsidP="00323546">
      <w:pPr>
        <w:pStyle w:val="Akapitzlist"/>
        <w:numPr>
          <w:ilvl w:val="0"/>
          <w:numId w:val="40"/>
        </w:numPr>
        <w:spacing w:line="276" w:lineRule="auto"/>
        <w:ind w:left="0"/>
        <w:jc w:val="both"/>
        <w:rPr>
          <w:rFonts w:ascii="Times New Roman" w:hAnsi="Times New Roman"/>
          <w:b/>
          <w:bCs/>
          <w:sz w:val="22"/>
          <w:szCs w:val="22"/>
        </w:rPr>
      </w:pPr>
      <w:r w:rsidRPr="00323546">
        <w:rPr>
          <w:rFonts w:ascii="Times New Roman" w:hAnsi="Times New Roman"/>
          <w:b/>
          <w:bCs/>
          <w:sz w:val="22"/>
          <w:szCs w:val="22"/>
        </w:rPr>
        <w:t>Okres przechowywania Twoich danych osobowych</w:t>
      </w:r>
    </w:p>
    <w:p w14:paraId="0FEA877C" w14:textId="77777777" w:rsidR="00323546" w:rsidRPr="00323546" w:rsidRDefault="00323546" w:rsidP="00323546">
      <w:pPr>
        <w:pStyle w:val="Akapitzlist"/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Będziemy przetwarzać Twoje dane osobowe:</w:t>
      </w:r>
    </w:p>
    <w:p w14:paraId="335C66B5" w14:textId="77777777" w:rsidR="00323546" w:rsidRPr="00323546" w:rsidRDefault="00323546" w:rsidP="00323546">
      <w:pPr>
        <w:pStyle w:val="Akapitzlist"/>
        <w:numPr>
          <w:ilvl w:val="0"/>
          <w:numId w:val="43"/>
        </w:numPr>
        <w:spacing w:line="276" w:lineRule="auto"/>
        <w:ind w:left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w okresie wykonywania umowy, którą zawarł z nami Twój pracodawca/podmiot, który reprezentujesz,</w:t>
      </w:r>
    </w:p>
    <w:p w14:paraId="7ADCEC3E" w14:textId="77777777" w:rsidR="00323546" w:rsidRPr="00323546" w:rsidRDefault="00323546" w:rsidP="00323546">
      <w:pPr>
        <w:pStyle w:val="Akapitzlist"/>
        <w:numPr>
          <w:ilvl w:val="0"/>
          <w:numId w:val="43"/>
        </w:numPr>
        <w:spacing w:line="276" w:lineRule="auto"/>
        <w:ind w:left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 xml:space="preserve"> przez okres przedawnienia roszczeń z umowy</w:t>
      </w:r>
    </w:p>
    <w:p w14:paraId="63FDC133" w14:textId="3B9751A4" w:rsidR="00323546" w:rsidRPr="00323546" w:rsidRDefault="00323546" w:rsidP="00323546">
      <w:pPr>
        <w:pStyle w:val="Akapitzlist"/>
        <w:numPr>
          <w:ilvl w:val="0"/>
          <w:numId w:val="43"/>
        </w:numPr>
        <w:spacing w:line="276" w:lineRule="auto"/>
        <w:ind w:left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do czasu wniesienia sprzeciwu, jeśli dane przetwarzane są w celach marketingowych w kontekście współpracy biznesowej.</w:t>
      </w:r>
    </w:p>
    <w:p w14:paraId="18E9A76F" w14:textId="77777777" w:rsidR="00323546" w:rsidRPr="00323546" w:rsidRDefault="00323546" w:rsidP="00323546">
      <w:pPr>
        <w:pStyle w:val="Akapitzlist"/>
        <w:numPr>
          <w:ilvl w:val="0"/>
          <w:numId w:val="40"/>
        </w:numPr>
        <w:spacing w:line="276" w:lineRule="auto"/>
        <w:ind w:left="0"/>
        <w:jc w:val="both"/>
        <w:rPr>
          <w:rFonts w:ascii="Times New Roman" w:hAnsi="Times New Roman"/>
          <w:b/>
          <w:bCs/>
          <w:sz w:val="22"/>
          <w:szCs w:val="22"/>
        </w:rPr>
      </w:pPr>
      <w:r w:rsidRPr="00323546">
        <w:rPr>
          <w:rFonts w:ascii="Times New Roman" w:hAnsi="Times New Roman"/>
          <w:b/>
          <w:bCs/>
          <w:sz w:val="22"/>
          <w:szCs w:val="22"/>
        </w:rPr>
        <w:t>Odbiorcy Twoich danych osobowych</w:t>
      </w:r>
    </w:p>
    <w:p w14:paraId="56C901FF" w14:textId="77777777" w:rsidR="00323546" w:rsidRPr="00323546" w:rsidRDefault="00323546" w:rsidP="00323546">
      <w:pPr>
        <w:pStyle w:val="Akapitzlist"/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Będziemy przekazywać Twoje dane osobowe naszym dostawcom, którym zlecimy usługi związane                     z przetwarzaniem danych osobowych, np.:</w:t>
      </w:r>
    </w:p>
    <w:p w14:paraId="785E8812" w14:textId="77777777" w:rsidR="00323546" w:rsidRPr="00323546" w:rsidRDefault="00323546" w:rsidP="00323546">
      <w:pPr>
        <w:pStyle w:val="Akapitzlist"/>
        <w:numPr>
          <w:ilvl w:val="0"/>
          <w:numId w:val="44"/>
        </w:numPr>
        <w:spacing w:line="276" w:lineRule="auto"/>
        <w:ind w:left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dostawcom usług IT,</w:t>
      </w:r>
    </w:p>
    <w:p w14:paraId="5D972514" w14:textId="77777777" w:rsidR="00323546" w:rsidRPr="00323546" w:rsidRDefault="00323546" w:rsidP="00323546">
      <w:pPr>
        <w:pStyle w:val="Akapitzlist"/>
        <w:numPr>
          <w:ilvl w:val="0"/>
          <w:numId w:val="44"/>
        </w:numPr>
        <w:spacing w:line="276" w:lineRule="auto"/>
        <w:ind w:left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agencjom marketingowym,</w:t>
      </w:r>
    </w:p>
    <w:p w14:paraId="0A766AED" w14:textId="77777777" w:rsidR="00323546" w:rsidRPr="00323546" w:rsidRDefault="00323546" w:rsidP="00323546">
      <w:pPr>
        <w:pStyle w:val="Akapitzlist"/>
        <w:numPr>
          <w:ilvl w:val="0"/>
          <w:numId w:val="44"/>
        </w:numPr>
        <w:spacing w:line="276" w:lineRule="auto"/>
        <w:ind w:left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agencjom badawczym,</w:t>
      </w:r>
    </w:p>
    <w:p w14:paraId="71E1470F" w14:textId="3723C969" w:rsidR="00323546" w:rsidRPr="00323546" w:rsidRDefault="00323546" w:rsidP="00323546">
      <w:pPr>
        <w:spacing w:line="276" w:lineRule="auto"/>
        <w:jc w:val="both"/>
        <w:rPr>
          <w:rFonts w:cs="Times New Roman"/>
          <w:sz w:val="22"/>
          <w:szCs w:val="22"/>
        </w:rPr>
      </w:pPr>
      <w:r w:rsidRPr="00323546">
        <w:rPr>
          <w:rFonts w:cs="Times New Roman"/>
          <w:sz w:val="22"/>
          <w:szCs w:val="22"/>
        </w:rPr>
        <w:t>Takie podmioty przetwarzają dane na podstawie umowy z nami i tylko zgodnie z naszymi poleceniami.</w:t>
      </w:r>
    </w:p>
    <w:p w14:paraId="6A70088D" w14:textId="77777777" w:rsidR="00323546" w:rsidRPr="00323546" w:rsidRDefault="00323546" w:rsidP="00323546">
      <w:pPr>
        <w:pStyle w:val="Akapitzlist"/>
        <w:numPr>
          <w:ilvl w:val="0"/>
          <w:numId w:val="40"/>
        </w:numPr>
        <w:spacing w:line="276" w:lineRule="auto"/>
        <w:ind w:left="0"/>
        <w:jc w:val="both"/>
        <w:rPr>
          <w:rFonts w:ascii="Times New Roman" w:hAnsi="Times New Roman"/>
          <w:b/>
          <w:bCs/>
          <w:sz w:val="22"/>
          <w:szCs w:val="22"/>
        </w:rPr>
      </w:pPr>
      <w:r w:rsidRPr="00323546">
        <w:rPr>
          <w:rFonts w:ascii="Times New Roman" w:hAnsi="Times New Roman"/>
          <w:b/>
          <w:bCs/>
          <w:sz w:val="22"/>
          <w:szCs w:val="22"/>
        </w:rPr>
        <w:lastRenderedPageBreak/>
        <w:t>Źródło otrzymania danych</w:t>
      </w:r>
    </w:p>
    <w:p w14:paraId="45927FED" w14:textId="3BC17408" w:rsidR="00323546" w:rsidRPr="00323546" w:rsidRDefault="00323546" w:rsidP="00323546">
      <w:pPr>
        <w:pStyle w:val="Akapitzlist"/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Twoje dane pochodzącą od pracodawców, kontrahentów, których reprezentujesz, jak również ze źródeł publicznych, w tym stron internetowych i serwisów społecznościowych.</w:t>
      </w:r>
    </w:p>
    <w:p w14:paraId="20428D14" w14:textId="77777777" w:rsidR="00323546" w:rsidRPr="00323546" w:rsidRDefault="00323546" w:rsidP="00323546">
      <w:pPr>
        <w:pStyle w:val="Akapitzlist"/>
        <w:numPr>
          <w:ilvl w:val="0"/>
          <w:numId w:val="40"/>
        </w:numPr>
        <w:spacing w:line="276" w:lineRule="auto"/>
        <w:ind w:left="0"/>
        <w:jc w:val="both"/>
        <w:rPr>
          <w:rFonts w:ascii="Times New Roman" w:hAnsi="Times New Roman"/>
          <w:b/>
          <w:bCs/>
          <w:sz w:val="22"/>
          <w:szCs w:val="22"/>
        </w:rPr>
      </w:pPr>
      <w:r w:rsidRPr="00323546">
        <w:rPr>
          <w:rFonts w:ascii="Times New Roman" w:hAnsi="Times New Roman"/>
          <w:b/>
          <w:bCs/>
          <w:sz w:val="22"/>
          <w:szCs w:val="22"/>
        </w:rPr>
        <w:t>Przekazywanie danych poza Europejski Obszar Gospodarczy</w:t>
      </w:r>
    </w:p>
    <w:p w14:paraId="7CF70CA0" w14:textId="77777777" w:rsidR="00DB79CD" w:rsidRDefault="00DB79CD" w:rsidP="00DB79CD">
      <w:pPr>
        <w:spacing w:line="276" w:lineRule="auto"/>
        <w:jc w:val="both"/>
      </w:pPr>
      <w:r w:rsidRPr="00DB79CD">
        <w:t>W celu zapewnienia jak najwyższej jakości naszych usług korzystamy z innych dostawców, np. w zakresie wsparcia IT. W związku z tym Twoje dane osobowe mogą być przekazywane poza teren Unii Europejskiej. Zapewniamy, że w takim przypadku przekazywanie danych odbywać się będzie w oparciu o stosowną umowę pomiędzy Nami a tym podmiotem, zawierającą standardowe klauzule ochrony danych przyjęte przez Komisję Europejską, bądź na podstawie odpowiedniej decyzji Komisji Europejskiej.</w:t>
      </w:r>
    </w:p>
    <w:p w14:paraId="08500124" w14:textId="77777777" w:rsidR="00323546" w:rsidRPr="00323546" w:rsidRDefault="00323546" w:rsidP="00323546">
      <w:pPr>
        <w:pStyle w:val="Akapitzlist"/>
        <w:numPr>
          <w:ilvl w:val="0"/>
          <w:numId w:val="40"/>
        </w:numPr>
        <w:spacing w:line="276" w:lineRule="auto"/>
        <w:ind w:left="0"/>
        <w:jc w:val="both"/>
        <w:rPr>
          <w:rFonts w:ascii="Times New Roman" w:hAnsi="Times New Roman"/>
          <w:b/>
          <w:bCs/>
          <w:sz w:val="22"/>
          <w:szCs w:val="22"/>
        </w:rPr>
      </w:pPr>
      <w:r w:rsidRPr="00323546">
        <w:rPr>
          <w:rFonts w:ascii="Times New Roman" w:hAnsi="Times New Roman"/>
          <w:b/>
          <w:bCs/>
          <w:sz w:val="22"/>
          <w:szCs w:val="22"/>
        </w:rPr>
        <w:t>Twoje prawa związane z przetwarzaniem danych osobowych</w:t>
      </w:r>
    </w:p>
    <w:p w14:paraId="00486C91" w14:textId="77777777" w:rsidR="00323546" w:rsidRPr="00323546" w:rsidRDefault="00323546" w:rsidP="00323546">
      <w:pPr>
        <w:pStyle w:val="Akapitzlist"/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Przysługują Ci następujące prawa związane z przetwarzaniem danych osobowych:</w:t>
      </w:r>
    </w:p>
    <w:p w14:paraId="7579A9C6" w14:textId="77777777" w:rsidR="00323546" w:rsidRPr="00323546" w:rsidRDefault="00323546" w:rsidP="00323546">
      <w:pPr>
        <w:pStyle w:val="Akapitzlist"/>
        <w:numPr>
          <w:ilvl w:val="0"/>
          <w:numId w:val="45"/>
        </w:numPr>
        <w:spacing w:line="276" w:lineRule="auto"/>
        <w:ind w:left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prawo wniesienia sprzeciwu wobec przetwarzania Twoich danych ze względu na szczególną sytuację,</w:t>
      </w:r>
    </w:p>
    <w:p w14:paraId="57730C7D" w14:textId="77777777" w:rsidR="00323546" w:rsidRPr="00323546" w:rsidRDefault="00323546" w:rsidP="00323546">
      <w:pPr>
        <w:pStyle w:val="Akapitzlist"/>
        <w:numPr>
          <w:ilvl w:val="0"/>
          <w:numId w:val="45"/>
        </w:numPr>
        <w:spacing w:line="276" w:lineRule="auto"/>
        <w:ind w:left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prawo dostępu do Twoich danych osobowych,</w:t>
      </w:r>
    </w:p>
    <w:p w14:paraId="73B2ED80" w14:textId="77777777" w:rsidR="00323546" w:rsidRPr="00323546" w:rsidRDefault="00323546" w:rsidP="00323546">
      <w:pPr>
        <w:pStyle w:val="Akapitzlist"/>
        <w:numPr>
          <w:ilvl w:val="0"/>
          <w:numId w:val="45"/>
        </w:numPr>
        <w:spacing w:line="276" w:lineRule="auto"/>
        <w:ind w:left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prawo żądania sprostowania Twoich danych osobowych,</w:t>
      </w:r>
    </w:p>
    <w:p w14:paraId="324E3C64" w14:textId="77777777" w:rsidR="00323546" w:rsidRPr="00323546" w:rsidRDefault="00323546" w:rsidP="00323546">
      <w:pPr>
        <w:pStyle w:val="Akapitzlist"/>
        <w:numPr>
          <w:ilvl w:val="0"/>
          <w:numId w:val="45"/>
        </w:numPr>
        <w:spacing w:line="276" w:lineRule="auto"/>
        <w:ind w:left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prawo żądania usunięcia Twoich danych osobowych,</w:t>
      </w:r>
    </w:p>
    <w:p w14:paraId="7E6F8996" w14:textId="77777777" w:rsidR="00323546" w:rsidRPr="00323546" w:rsidRDefault="00323546" w:rsidP="00323546">
      <w:pPr>
        <w:pStyle w:val="Akapitzlist"/>
        <w:numPr>
          <w:ilvl w:val="0"/>
          <w:numId w:val="45"/>
        </w:numPr>
        <w:spacing w:line="276" w:lineRule="auto"/>
        <w:ind w:left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prawo żądania ograniczenia przetwarzania Twoich danych osobowych,</w:t>
      </w:r>
    </w:p>
    <w:p w14:paraId="17FE47B7" w14:textId="77777777" w:rsidR="00323546" w:rsidRPr="00323546" w:rsidRDefault="00323546" w:rsidP="00323546">
      <w:pPr>
        <w:pStyle w:val="Akapitzlist"/>
        <w:numPr>
          <w:ilvl w:val="0"/>
          <w:numId w:val="45"/>
        </w:numPr>
        <w:spacing w:line="276" w:lineRule="auto"/>
        <w:ind w:left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prawo do przenoszenia Twoich danych osobowych.</w:t>
      </w:r>
    </w:p>
    <w:p w14:paraId="78BCFBAC" w14:textId="58A08CB5" w:rsidR="00323546" w:rsidRPr="00323546" w:rsidRDefault="00323546" w:rsidP="00323546">
      <w:pPr>
        <w:spacing w:line="276" w:lineRule="auto"/>
        <w:jc w:val="both"/>
        <w:rPr>
          <w:rFonts w:cs="Times New Roman"/>
          <w:sz w:val="22"/>
          <w:szCs w:val="22"/>
        </w:rPr>
      </w:pPr>
      <w:r w:rsidRPr="00323546">
        <w:rPr>
          <w:rFonts w:cs="Times New Roman"/>
          <w:sz w:val="22"/>
          <w:szCs w:val="22"/>
        </w:rPr>
        <w:t>Aby skorzystać z powyższych praw, skontaktuj się z nami (dane kontaktowe w punkcie</w:t>
      </w:r>
      <w:r w:rsidR="00DB79CD">
        <w:rPr>
          <w:rFonts w:cs="Times New Roman"/>
          <w:sz w:val="22"/>
          <w:szCs w:val="22"/>
        </w:rPr>
        <w:t xml:space="preserve"> 1 i</w:t>
      </w:r>
      <w:r w:rsidRPr="00323546">
        <w:rPr>
          <w:rFonts w:cs="Times New Roman"/>
          <w:sz w:val="22"/>
          <w:szCs w:val="22"/>
        </w:rPr>
        <w:t xml:space="preserve"> 2 powyżej).</w:t>
      </w:r>
    </w:p>
    <w:p w14:paraId="050FE38F" w14:textId="77777777" w:rsidR="00323546" w:rsidRPr="00323546" w:rsidRDefault="00323546" w:rsidP="00323546">
      <w:pPr>
        <w:pStyle w:val="Akapitzlist"/>
        <w:numPr>
          <w:ilvl w:val="0"/>
          <w:numId w:val="40"/>
        </w:numPr>
        <w:spacing w:line="276" w:lineRule="auto"/>
        <w:ind w:left="0"/>
        <w:jc w:val="both"/>
        <w:rPr>
          <w:rFonts w:ascii="Times New Roman" w:hAnsi="Times New Roman"/>
          <w:b/>
          <w:bCs/>
          <w:sz w:val="22"/>
          <w:szCs w:val="22"/>
        </w:rPr>
      </w:pPr>
      <w:r w:rsidRPr="00323546">
        <w:rPr>
          <w:rFonts w:ascii="Times New Roman" w:hAnsi="Times New Roman"/>
          <w:b/>
          <w:bCs/>
          <w:sz w:val="22"/>
          <w:szCs w:val="22"/>
        </w:rPr>
        <w:t>Prawo wniesienia skargi do organu</w:t>
      </w:r>
    </w:p>
    <w:p w14:paraId="4D9991FB" w14:textId="77777777" w:rsidR="00323546" w:rsidRPr="00323546" w:rsidRDefault="00323546" w:rsidP="00323546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bCs/>
          <w:sz w:val="22"/>
          <w:szCs w:val="22"/>
        </w:rPr>
      </w:pPr>
      <w:r w:rsidRPr="00323546">
        <w:rPr>
          <w:rFonts w:ascii="Times New Roman" w:hAnsi="Times New Roman"/>
          <w:sz w:val="22"/>
          <w:szCs w:val="22"/>
        </w:rPr>
        <w:t>Przysługuje Ci także prawo wniesienia skargi do organu nadzorczego zajmującego się ochroną danych osobowych, tj. Prezesa Urzędu Ochrony Danych Osobowych.</w:t>
      </w:r>
    </w:p>
    <w:p w14:paraId="6332BA1C" w14:textId="77777777" w:rsidR="00323546" w:rsidRPr="00323546" w:rsidRDefault="00323546" w:rsidP="00323546">
      <w:pPr>
        <w:widowControl/>
        <w:suppressAutoHyphens w:val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0A63EC83" w14:textId="0D7A8035" w:rsidR="00A75B2D" w:rsidRPr="00CE4B64" w:rsidRDefault="00A75B2D" w:rsidP="00027B74">
      <w:pPr>
        <w:widowControl/>
        <w:suppressAutoHyphens w:val="0"/>
        <w:spacing w:after="16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7D75D529" w14:textId="46B1F0FB" w:rsidR="009B2A21" w:rsidRPr="00CE4B64" w:rsidRDefault="009B2A21" w:rsidP="00027B74">
      <w:pPr>
        <w:jc w:val="both"/>
        <w:rPr>
          <w:rFonts w:cs="Times New Roman"/>
          <w:b/>
          <w:bCs/>
          <w:sz w:val="22"/>
          <w:szCs w:val="22"/>
        </w:rPr>
      </w:pPr>
    </w:p>
    <w:p w14:paraId="337698CA" w14:textId="14D7B788" w:rsidR="009B2A21" w:rsidRPr="0016005C" w:rsidRDefault="009B2A21" w:rsidP="00027B74">
      <w:pPr>
        <w:jc w:val="both"/>
        <w:rPr>
          <w:rFonts w:cs="Times New Roman"/>
          <w:b/>
          <w:bCs/>
          <w:vanish/>
          <w:sz w:val="22"/>
          <w:szCs w:val="22"/>
          <w:specVanish/>
        </w:rPr>
      </w:pPr>
    </w:p>
    <w:p w14:paraId="32A898A6" w14:textId="006E553A" w:rsidR="009B2A21" w:rsidRPr="0016005C" w:rsidRDefault="00CE4B64" w:rsidP="00027B74">
      <w:pPr>
        <w:jc w:val="both"/>
        <w:rPr>
          <w:rFonts w:cs="Times New Roman"/>
          <w:b/>
          <w:bCs/>
          <w:vanish/>
          <w:sz w:val="22"/>
          <w:szCs w:val="22"/>
          <w:specVanish/>
        </w:rPr>
      </w:pPr>
      <w:r>
        <w:rPr>
          <w:rFonts w:cs="Times New Roman"/>
          <w:b/>
          <w:bCs/>
          <w:sz w:val="22"/>
          <w:szCs w:val="22"/>
        </w:rPr>
        <w:t xml:space="preserve"> </w:t>
      </w:r>
    </w:p>
    <w:p w14:paraId="2A832AFE" w14:textId="77777777" w:rsidR="009B2A21" w:rsidRPr="0016005C" w:rsidRDefault="009B2A21" w:rsidP="00027B74">
      <w:pPr>
        <w:jc w:val="both"/>
        <w:rPr>
          <w:rFonts w:cs="Times New Roman"/>
          <w:sz w:val="22"/>
          <w:szCs w:val="22"/>
        </w:rPr>
      </w:pPr>
    </w:p>
    <w:sectPr w:rsidR="009B2A21" w:rsidRPr="0016005C" w:rsidSect="002C3C55">
      <w:pgSz w:w="11905" w:h="16837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F01E3" w14:textId="77777777" w:rsidR="00EF0121" w:rsidRDefault="00EF0121" w:rsidP="000F1D69">
      <w:r>
        <w:separator/>
      </w:r>
    </w:p>
  </w:endnote>
  <w:endnote w:type="continuationSeparator" w:id="0">
    <w:p w14:paraId="046578B7" w14:textId="77777777" w:rsidR="00EF0121" w:rsidRDefault="00EF0121" w:rsidP="000F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A92B2" w14:textId="77777777" w:rsidR="00EF0121" w:rsidRDefault="00EF0121" w:rsidP="000F1D69">
      <w:r>
        <w:separator/>
      </w:r>
    </w:p>
  </w:footnote>
  <w:footnote w:type="continuationSeparator" w:id="0">
    <w:p w14:paraId="0047FB8B" w14:textId="77777777" w:rsidR="00EF0121" w:rsidRDefault="00EF0121" w:rsidP="000F1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9"/>
    <w:multiLevelType w:val="singleLevel"/>
    <w:tmpl w:val="00000009"/>
    <w:name w:val="WW8Num2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3" w15:restartNumberingAfterBreak="0">
    <w:nsid w:val="00881874"/>
    <w:multiLevelType w:val="multilevel"/>
    <w:tmpl w:val="98A8F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134692E"/>
    <w:multiLevelType w:val="hybridMultilevel"/>
    <w:tmpl w:val="BA10A5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7F43E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70E607D"/>
    <w:multiLevelType w:val="hybridMultilevel"/>
    <w:tmpl w:val="148CC060"/>
    <w:lvl w:ilvl="0" w:tplc="D9DC5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1BC52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9181BFE"/>
    <w:multiLevelType w:val="hybridMultilevel"/>
    <w:tmpl w:val="297864FC"/>
    <w:lvl w:ilvl="0" w:tplc="7B12D6BA">
      <w:start w:val="1"/>
      <w:numFmt w:val="decimal"/>
      <w:lvlText w:val="%1."/>
      <w:lvlJc w:val="left"/>
      <w:pPr>
        <w:ind w:left="720" w:hanging="360"/>
      </w:pPr>
      <w:rPr>
        <w:rFonts w:ascii="Calibri-Light" w:hAnsi="Calibri-Light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C0E7B"/>
    <w:multiLevelType w:val="multilevel"/>
    <w:tmpl w:val="54DA98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AC094E"/>
    <w:multiLevelType w:val="multilevel"/>
    <w:tmpl w:val="FBFED788"/>
    <w:lvl w:ilvl="0">
      <w:start w:val="2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1047206E"/>
    <w:multiLevelType w:val="hybridMultilevel"/>
    <w:tmpl w:val="7464B75C"/>
    <w:lvl w:ilvl="0" w:tplc="D8A84080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0912DEC"/>
    <w:multiLevelType w:val="multilevel"/>
    <w:tmpl w:val="AABA5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4565F2C"/>
    <w:multiLevelType w:val="multilevel"/>
    <w:tmpl w:val="D73C9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631F7B"/>
    <w:multiLevelType w:val="hybridMultilevel"/>
    <w:tmpl w:val="3C2CF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C7537"/>
    <w:multiLevelType w:val="hybridMultilevel"/>
    <w:tmpl w:val="541E8E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AF71FD"/>
    <w:multiLevelType w:val="hybridMultilevel"/>
    <w:tmpl w:val="979E0A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75D58"/>
    <w:multiLevelType w:val="hybridMultilevel"/>
    <w:tmpl w:val="413E68F6"/>
    <w:lvl w:ilvl="0" w:tplc="3BFA6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522FD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1BFB349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1FAA7A2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7AD5CAB"/>
    <w:multiLevelType w:val="hybridMultilevel"/>
    <w:tmpl w:val="8A0EA704"/>
    <w:lvl w:ilvl="0" w:tplc="0415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 w15:restartNumberingAfterBreak="0">
    <w:nsid w:val="2C5C1060"/>
    <w:multiLevelType w:val="hybridMultilevel"/>
    <w:tmpl w:val="B1823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1F4617"/>
    <w:multiLevelType w:val="hybridMultilevel"/>
    <w:tmpl w:val="05BE9706"/>
    <w:lvl w:ilvl="0" w:tplc="4F224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F5E5C"/>
    <w:multiLevelType w:val="hybridMultilevel"/>
    <w:tmpl w:val="83E0CC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1C6E48"/>
    <w:multiLevelType w:val="hybridMultilevel"/>
    <w:tmpl w:val="B038FA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4D49B7"/>
    <w:multiLevelType w:val="hybridMultilevel"/>
    <w:tmpl w:val="943ADA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67103"/>
    <w:multiLevelType w:val="hybridMultilevel"/>
    <w:tmpl w:val="A6B4DA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DB47180"/>
    <w:multiLevelType w:val="multilevel"/>
    <w:tmpl w:val="AABA52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E96344A"/>
    <w:multiLevelType w:val="hybridMultilevel"/>
    <w:tmpl w:val="2FCC0F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87A6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9BF5D9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ED870EE"/>
    <w:multiLevelType w:val="hybridMultilevel"/>
    <w:tmpl w:val="3BD6F4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FD249D"/>
    <w:multiLevelType w:val="hybridMultilevel"/>
    <w:tmpl w:val="943A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9156C"/>
    <w:multiLevelType w:val="hybridMultilevel"/>
    <w:tmpl w:val="3AD6A00C"/>
    <w:lvl w:ilvl="0" w:tplc="AAE6AEB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54B4F"/>
    <w:multiLevelType w:val="hybridMultilevel"/>
    <w:tmpl w:val="064602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E907B4"/>
    <w:multiLevelType w:val="hybridMultilevel"/>
    <w:tmpl w:val="7FE4CC0C"/>
    <w:lvl w:ilvl="0" w:tplc="9CAE4A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C1B1730"/>
    <w:multiLevelType w:val="hybridMultilevel"/>
    <w:tmpl w:val="6B4CBF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60B61"/>
    <w:multiLevelType w:val="multilevel"/>
    <w:tmpl w:val="ED08F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1B6212D"/>
    <w:multiLevelType w:val="hybridMultilevel"/>
    <w:tmpl w:val="F93C2C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0170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5175096"/>
    <w:multiLevelType w:val="hybridMultilevel"/>
    <w:tmpl w:val="DBECA70A"/>
    <w:lvl w:ilvl="0" w:tplc="4D3C6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A91898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79AC005B"/>
    <w:multiLevelType w:val="hybridMultilevel"/>
    <w:tmpl w:val="84669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365E5"/>
    <w:multiLevelType w:val="multilevel"/>
    <w:tmpl w:val="AABA5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EBE05C6"/>
    <w:multiLevelType w:val="hybridMultilevel"/>
    <w:tmpl w:val="8600138A"/>
    <w:lvl w:ilvl="0" w:tplc="041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06E07"/>
    <w:multiLevelType w:val="hybridMultilevel"/>
    <w:tmpl w:val="A48AF2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05166">
    <w:abstractNumId w:val="0"/>
  </w:num>
  <w:num w:numId="2" w16cid:durableId="1641417782">
    <w:abstractNumId w:val="1"/>
  </w:num>
  <w:num w:numId="3" w16cid:durableId="1068770394">
    <w:abstractNumId w:val="36"/>
  </w:num>
  <w:num w:numId="4" w16cid:durableId="581723523">
    <w:abstractNumId w:val="29"/>
  </w:num>
  <w:num w:numId="5" w16cid:durableId="1270553465">
    <w:abstractNumId w:val="11"/>
  </w:num>
  <w:num w:numId="6" w16cid:durableId="643436562">
    <w:abstractNumId w:val="18"/>
  </w:num>
  <w:num w:numId="7" w16cid:durableId="342242664">
    <w:abstractNumId w:val="5"/>
  </w:num>
  <w:num w:numId="8" w16cid:durableId="1112288709">
    <w:abstractNumId w:val="28"/>
  </w:num>
  <w:num w:numId="9" w16cid:durableId="480579957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9120410">
    <w:abstractNumId w:val="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6134487">
    <w:abstractNumId w:val="9"/>
  </w:num>
  <w:num w:numId="12" w16cid:durableId="786774916">
    <w:abstractNumId w:val="17"/>
  </w:num>
  <w:num w:numId="13" w16cid:durableId="721826783">
    <w:abstractNumId w:val="40"/>
  </w:num>
  <w:num w:numId="14" w16cid:durableId="2057661221">
    <w:abstractNumId w:val="32"/>
  </w:num>
  <w:num w:numId="15" w16cid:durableId="739912144">
    <w:abstractNumId w:val="38"/>
  </w:num>
  <w:num w:numId="16" w16cid:durableId="620189835">
    <w:abstractNumId w:val="4"/>
  </w:num>
  <w:num w:numId="17" w16cid:durableId="813566484">
    <w:abstractNumId w:val="25"/>
  </w:num>
  <w:num w:numId="18" w16cid:durableId="75178414">
    <w:abstractNumId w:val="26"/>
  </w:num>
  <w:num w:numId="19" w16cid:durableId="1601447811">
    <w:abstractNumId w:val="34"/>
  </w:num>
  <w:num w:numId="20" w16cid:durableId="2079588849">
    <w:abstractNumId w:val="27"/>
  </w:num>
  <w:num w:numId="21" w16cid:durableId="629751025">
    <w:abstractNumId w:val="2"/>
  </w:num>
  <w:num w:numId="22" w16cid:durableId="954143676">
    <w:abstractNumId w:val="39"/>
  </w:num>
  <w:num w:numId="23" w16cid:durableId="1494686750">
    <w:abstractNumId w:val="16"/>
  </w:num>
  <w:num w:numId="24" w16cid:durableId="1019427537">
    <w:abstractNumId w:val="33"/>
  </w:num>
  <w:num w:numId="25" w16cid:durableId="1516772235">
    <w:abstractNumId w:val="6"/>
  </w:num>
  <w:num w:numId="26" w16cid:durableId="1151026226">
    <w:abstractNumId w:val="41"/>
  </w:num>
  <w:num w:numId="27" w16cid:durableId="890727779">
    <w:abstractNumId w:val="30"/>
  </w:num>
  <w:num w:numId="28" w16cid:durableId="1305623760">
    <w:abstractNumId w:val="10"/>
  </w:num>
  <w:num w:numId="29" w16cid:durableId="1077165565">
    <w:abstractNumId w:val="14"/>
  </w:num>
  <w:num w:numId="30" w16cid:durableId="792795161">
    <w:abstractNumId w:val="3"/>
  </w:num>
  <w:num w:numId="31" w16cid:durableId="17253290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2601850">
    <w:abstractNumId w:val="23"/>
  </w:num>
  <w:num w:numId="33" w16cid:durableId="439372777">
    <w:abstractNumId w:val="13"/>
  </w:num>
  <w:num w:numId="34" w16cid:durableId="1934169620">
    <w:abstractNumId w:val="7"/>
  </w:num>
  <w:num w:numId="35" w16cid:durableId="1912806356">
    <w:abstractNumId w:val="31"/>
  </w:num>
  <w:num w:numId="36" w16cid:durableId="1042049168">
    <w:abstractNumId w:val="24"/>
  </w:num>
  <w:num w:numId="37" w16cid:durableId="499076549">
    <w:abstractNumId w:val="42"/>
  </w:num>
  <w:num w:numId="38" w16cid:durableId="1509901520">
    <w:abstractNumId w:val="20"/>
  </w:num>
  <w:num w:numId="39" w16cid:durableId="1870292093">
    <w:abstractNumId w:val="37"/>
  </w:num>
  <w:num w:numId="40" w16cid:durableId="1497301951">
    <w:abstractNumId w:val="21"/>
  </w:num>
  <w:num w:numId="41" w16cid:durableId="1881627955">
    <w:abstractNumId w:val="22"/>
  </w:num>
  <w:num w:numId="42" w16cid:durableId="950282308">
    <w:abstractNumId w:val="43"/>
  </w:num>
  <w:num w:numId="43" w16cid:durableId="2018460955">
    <w:abstractNumId w:val="35"/>
  </w:num>
  <w:num w:numId="44" w16cid:durableId="1791825566">
    <w:abstractNumId w:val="19"/>
  </w:num>
  <w:num w:numId="45" w16cid:durableId="18120949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50"/>
    <w:rsid w:val="00001380"/>
    <w:rsid w:val="00020611"/>
    <w:rsid w:val="00022B51"/>
    <w:rsid w:val="00027B74"/>
    <w:rsid w:val="00032A06"/>
    <w:rsid w:val="0003587D"/>
    <w:rsid w:val="00035CA4"/>
    <w:rsid w:val="00051E68"/>
    <w:rsid w:val="0005331F"/>
    <w:rsid w:val="000556E6"/>
    <w:rsid w:val="000565BE"/>
    <w:rsid w:val="00067F02"/>
    <w:rsid w:val="0009358E"/>
    <w:rsid w:val="000A787B"/>
    <w:rsid w:val="000C3C94"/>
    <w:rsid w:val="000E0327"/>
    <w:rsid w:val="000E485F"/>
    <w:rsid w:val="000E6646"/>
    <w:rsid w:val="000F1D69"/>
    <w:rsid w:val="001156B1"/>
    <w:rsid w:val="00123E65"/>
    <w:rsid w:val="001472A2"/>
    <w:rsid w:val="0015578D"/>
    <w:rsid w:val="0016005C"/>
    <w:rsid w:val="0018650E"/>
    <w:rsid w:val="00193C74"/>
    <w:rsid w:val="00195873"/>
    <w:rsid w:val="001A21E2"/>
    <w:rsid w:val="001A2A0C"/>
    <w:rsid w:val="001B6425"/>
    <w:rsid w:val="001C597C"/>
    <w:rsid w:val="001C614E"/>
    <w:rsid w:val="001F19B6"/>
    <w:rsid w:val="002043DF"/>
    <w:rsid w:val="00220159"/>
    <w:rsid w:val="0022263E"/>
    <w:rsid w:val="002227C1"/>
    <w:rsid w:val="00232A02"/>
    <w:rsid w:val="00245E7F"/>
    <w:rsid w:val="0025181B"/>
    <w:rsid w:val="00251B9F"/>
    <w:rsid w:val="00252B1C"/>
    <w:rsid w:val="00253E2E"/>
    <w:rsid w:val="0026061F"/>
    <w:rsid w:val="00260FA5"/>
    <w:rsid w:val="002915C8"/>
    <w:rsid w:val="0029583B"/>
    <w:rsid w:val="002A34C0"/>
    <w:rsid w:val="002A6A44"/>
    <w:rsid w:val="002C3B73"/>
    <w:rsid w:val="002C3C55"/>
    <w:rsid w:val="002D1957"/>
    <w:rsid w:val="002D2663"/>
    <w:rsid w:val="002D4B2A"/>
    <w:rsid w:val="002E0B38"/>
    <w:rsid w:val="002E2D32"/>
    <w:rsid w:val="002E6447"/>
    <w:rsid w:val="002F20FA"/>
    <w:rsid w:val="002F3745"/>
    <w:rsid w:val="0030063D"/>
    <w:rsid w:val="00323546"/>
    <w:rsid w:val="00326571"/>
    <w:rsid w:val="00331C96"/>
    <w:rsid w:val="00331F63"/>
    <w:rsid w:val="00347A38"/>
    <w:rsid w:val="0037478B"/>
    <w:rsid w:val="003805AD"/>
    <w:rsid w:val="00394FA0"/>
    <w:rsid w:val="003B1754"/>
    <w:rsid w:val="003C1DC6"/>
    <w:rsid w:val="003C3EAD"/>
    <w:rsid w:val="003C5939"/>
    <w:rsid w:val="003D1DE8"/>
    <w:rsid w:val="003D3BED"/>
    <w:rsid w:val="003F776F"/>
    <w:rsid w:val="00401D93"/>
    <w:rsid w:val="00403183"/>
    <w:rsid w:val="004046F2"/>
    <w:rsid w:val="004168C2"/>
    <w:rsid w:val="00425763"/>
    <w:rsid w:val="00426377"/>
    <w:rsid w:val="004319B1"/>
    <w:rsid w:val="00431BAF"/>
    <w:rsid w:val="00434E23"/>
    <w:rsid w:val="00444BE6"/>
    <w:rsid w:val="004508C2"/>
    <w:rsid w:val="00450B4C"/>
    <w:rsid w:val="0046739F"/>
    <w:rsid w:val="004677AF"/>
    <w:rsid w:val="00473179"/>
    <w:rsid w:val="004735DE"/>
    <w:rsid w:val="00474F8A"/>
    <w:rsid w:val="004775EF"/>
    <w:rsid w:val="00493DA5"/>
    <w:rsid w:val="004A2D12"/>
    <w:rsid w:val="004A6B1B"/>
    <w:rsid w:val="004C713D"/>
    <w:rsid w:val="004D03CE"/>
    <w:rsid w:val="004D58C5"/>
    <w:rsid w:val="004E1268"/>
    <w:rsid w:val="004E14F7"/>
    <w:rsid w:val="004E4711"/>
    <w:rsid w:val="004E6CBA"/>
    <w:rsid w:val="004E7FF7"/>
    <w:rsid w:val="004F1C52"/>
    <w:rsid w:val="004F533C"/>
    <w:rsid w:val="00515494"/>
    <w:rsid w:val="005272CA"/>
    <w:rsid w:val="00547BF8"/>
    <w:rsid w:val="0055229D"/>
    <w:rsid w:val="00564824"/>
    <w:rsid w:val="005710E7"/>
    <w:rsid w:val="005735D8"/>
    <w:rsid w:val="00575AF8"/>
    <w:rsid w:val="00593971"/>
    <w:rsid w:val="005A3D71"/>
    <w:rsid w:val="005A62FB"/>
    <w:rsid w:val="005B17AC"/>
    <w:rsid w:val="005B1FC1"/>
    <w:rsid w:val="005B2294"/>
    <w:rsid w:val="005B3C72"/>
    <w:rsid w:val="005C2C5A"/>
    <w:rsid w:val="005C6DEB"/>
    <w:rsid w:val="005C743B"/>
    <w:rsid w:val="005D170E"/>
    <w:rsid w:val="005F13AA"/>
    <w:rsid w:val="005F7243"/>
    <w:rsid w:val="00602462"/>
    <w:rsid w:val="00604223"/>
    <w:rsid w:val="00630E0E"/>
    <w:rsid w:val="00643E67"/>
    <w:rsid w:val="00646B0C"/>
    <w:rsid w:val="00664DEA"/>
    <w:rsid w:val="00665F17"/>
    <w:rsid w:val="00670F0C"/>
    <w:rsid w:val="00677DC8"/>
    <w:rsid w:val="00690FA9"/>
    <w:rsid w:val="00694807"/>
    <w:rsid w:val="006B3AC1"/>
    <w:rsid w:val="006B73DB"/>
    <w:rsid w:val="006C2FFF"/>
    <w:rsid w:val="006C6331"/>
    <w:rsid w:val="006F1916"/>
    <w:rsid w:val="00701F68"/>
    <w:rsid w:val="00702AE8"/>
    <w:rsid w:val="00706450"/>
    <w:rsid w:val="00713C77"/>
    <w:rsid w:val="00715EB7"/>
    <w:rsid w:val="00720E3E"/>
    <w:rsid w:val="007210D1"/>
    <w:rsid w:val="0072112F"/>
    <w:rsid w:val="007212FA"/>
    <w:rsid w:val="007329CC"/>
    <w:rsid w:val="00746A5F"/>
    <w:rsid w:val="0075720A"/>
    <w:rsid w:val="007577C5"/>
    <w:rsid w:val="0077025E"/>
    <w:rsid w:val="00771542"/>
    <w:rsid w:val="00771F5E"/>
    <w:rsid w:val="0078054D"/>
    <w:rsid w:val="007836BD"/>
    <w:rsid w:val="0079319D"/>
    <w:rsid w:val="00796111"/>
    <w:rsid w:val="007A2804"/>
    <w:rsid w:val="007A3C5D"/>
    <w:rsid w:val="007A4ABF"/>
    <w:rsid w:val="007C0AD1"/>
    <w:rsid w:val="007C21A0"/>
    <w:rsid w:val="007C4377"/>
    <w:rsid w:val="007D2550"/>
    <w:rsid w:val="007E08DB"/>
    <w:rsid w:val="007E2D7B"/>
    <w:rsid w:val="007F17F3"/>
    <w:rsid w:val="007F2837"/>
    <w:rsid w:val="007F2F95"/>
    <w:rsid w:val="008041F1"/>
    <w:rsid w:val="0080438A"/>
    <w:rsid w:val="00821C59"/>
    <w:rsid w:val="0083315E"/>
    <w:rsid w:val="00843410"/>
    <w:rsid w:val="008468AB"/>
    <w:rsid w:val="0084737F"/>
    <w:rsid w:val="008560AA"/>
    <w:rsid w:val="008566EE"/>
    <w:rsid w:val="008623AD"/>
    <w:rsid w:val="00863C6A"/>
    <w:rsid w:val="008663B5"/>
    <w:rsid w:val="00875775"/>
    <w:rsid w:val="00896CB1"/>
    <w:rsid w:val="008D4522"/>
    <w:rsid w:val="008E3D9A"/>
    <w:rsid w:val="008E644E"/>
    <w:rsid w:val="008E7383"/>
    <w:rsid w:val="008F3FC1"/>
    <w:rsid w:val="008F78C1"/>
    <w:rsid w:val="0090243E"/>
    <w:rsid w:val="00905DCF"/>
    <w:rsid w:val="00906A52"/>
    <w:rsid w:val="009075CF"/>
    <w:rsid w:val="0094101C"/>
    <w:rsid w:val="009573BA"/>
    <w:rsid w:val="009650B6"/>
    <w:rsid w:val="009743EE"/>
    <w:rsid w:val="00981EC1"/>
    <w:rsid w:val="00982671"/>
    <w:rsid w:val="00987ED8"/>
    <w:rsid w:val="009A2F23"/>
    <w:rsid w:val="009A3641"/>
    <w:rsid w:val="009A4C50"/>
    <w:rsid w:val="009B2A21"/>
    <w:rsid w:val="009D48E8"/>
    <w:rsid w:val="009D6429"/>
    <w:rsid w:val="009F1667"/>
    <w:rsid w:val="009F57F8"/>
    <w:rsid w:val="00A0511C"/>
    <w:rsid w:val="00A137E6"/>
    <w:rsid w:val="00A140B3"/>
    <w:rsid w:val="00A22A12"/>
    <w:rsid w:val="00A3357C"/>
    <w:rsid w:val="00A33F70"/>
    <w:rsid w:val="00A34456"/>
    <w:rsid w:val="00A4379C"/>
    <w:rsid w:val="00A46B78"/>
    <w:rsid w:val="00A50A0B"/>
    <w:rsid w:val="00A513DB"/>
    <w:rsid w:val="00A53D2E"/>
    <w:rsid w:val="00A75B2D"/>
    <w:rsid w:val="00A825FE"/>
    <w:rsid w:val="00A8313C"/>
    <w:rsid w:val="00AA6663"/>
    <w:rsid w:val="00AB1D36"/>
    <w:rsid w:val="00AB4D26"/>
    <w:rsid w:val="00AC7215"/>
    <w:rsid w:val="00AD1B49"/>
    <w:rsid w:val="00AD5004"/>
    <w:rsid w:val="00AF0754"/>
    <w:rsid w:val="00AF2264"/>
    <w:rsid w:val="00AF22B0"/>
    <w:rsid w:val="00B15E40"/>
    <w:rsid w:val="00B3042B"/>
    <w:rsid w:val="00B31A31"/>
    <w:rsid w:val="00B31A7F"/>
    <w:rsid w:val="00B36645"/>
    <w:rsid w:val="00B37FFB"/>
    <w:rsid w:val="00B475D0"/>
    <w:rsid w:val="00B558FB"/>
    <w:rsid w:val="00B56BC3"/>
    <w:rsid w:val="00B67514"/>
    <w:rsid w:val="00B92F12"/>
    <w:rsid w:val="00B95897"/>
    <w:rsid w:val="00BB3AE7"/>
    <w:rsid w:val="00BC0EDD"/>
    <w:rsid w:val="00BC3096"/>
    <w:rsid w:val="00BC5B9C"/>
    <w:rsid w:val="00BD4149"/>
    <w:rsid w:val="00BE09E0"/>
    <w:rsid w:val="00BE1FC4"/>
    <w:rsid w:val="00BE4A52"/>
    <w:rsid w:val="00C14FA1"/>
    <w:rsid w:val="00C20AE1"/>
    <w:rsid w:val="00C22891"/>
    <w:rsid w:val="00C3168A"/>
    <w:rsid w:val="00C317D9"/>
    <w:rsid w:val="00C35699"/>
    <w:rsid w:val="00C431CE"/>
    <w:rsid w:val="00C43DB8"/>
    <w:rsid w:val="00C44DD5"/>
    <w:rsid w:val="00C50759"/>
    <w:rsid w:val="00C51570"/>
    <w:rsid w:val="00C56C95"/>
    <w:rsid w:val="00C57641"/>
    <w:rsid w:val="00C7008B"/>
    <w:rsid w:val="00C706E0"/>
    <w:rsid w:val="00C766F9"/>
    <w:rsid w:val="00C770C1"/>
    <w:rsid w:val="00C91F8D"/>
    <w:rsid w:val="00C95D17"/>
    <w:rsid w:val="00CB1EF5"/>
    <w:rsid w:val="00CB477E"/>
    <w:rsid w:val="00CC3DE6"/>
    <w:rsid w:val="00CD0023"/>
    <w:rsid w:val="00CD631A"/>
    <w:rsid w:val="00CE4B64"/>
    <w:rsid w:val="00CF357D"/>
    <w:rsid w:val="00D01A40"/>
    <w:rsid w:val="00D0256A"/>
    <w:rsid w:val="00D30903"/>
    <w:rsid w:val="00D41F7B"/>
    <w:rsid w:val="00D426C7"/>
    <w:rsid w:val="00D51E0A"/>
    <w:rsid w:val="00D51EB2"/>
    <w:rsid w:val="00D55009"/>
    <w:rsid w:val="00D63123"/>
    <w:rsid w:val="00D94C63"/>
    <w:rsid w:val="00D9598D"/>
    <w:rsid w:val="00D96670"/>
    <w:rsid w:val="00DA1BC6"/>
    <w:rsid w:val="00DA2C0F"/>
    <w:rsid w:val="00DB79CD"/>
    <w:rsid w:val="00DC41BD"/>
    <w:rsid w:val="00DC579F"/>
    <w:rsid w:val="00DD3137"/>
    <w:rsid w:val="00DE2561"/>
    <w:rsid w:val="00DE4B0A"/>
    <w:rsid w:val="00DE78F1"/>
    <w:rsid w:val="00E03273"/>
    <w:rsid w:val="00E05FF5"/>
    <w:rsid w:val="00E10160"/>
    <w:rsid w:val="00E20751"/>
    <w:rsid w:val="00E21467"/>
    <w:rsid w:val="00E259DC"/>
    <w:rsid w:val="00E305CC"/>
    <w:rsid w:val="00E32141"/>
    <w:rsid w:val="00E3550A"/>
    <w:rsid w:val="00E35741"/>
    <w:rsid w:val="00E36AFA"/>
    <w:rsid w:val="00E40FFF"/>
    <w:rsid w:val="00E52C56"/>
    <w:rsid w:val="00E64AD0"/>
    <w:rsid w:val="00E71317"/>
    <w:rsid w:val="00E73993"/>
    <w:rsid w:val="00E80074"/>
    <w:rsid w:val="00E9201B"/>
    <w:rsid w:val="00E96D89"/>
    <w:rsid w:val="00EA1AEC"/>
    <w:rsid w:val="00EA2F69"/>
    <w:rsid w:val="00EB380D"/>
    <w:rsid w:val="00EC0ECA"/>
    <w:rsid w:val="00EC31BC"/>
    <w:rsid w:val="00EC6CBA"/>
    <w:rsid w:val="00ED1271"/>
    <w:rsid w:val="00ED2F0E"/>
    <w:rsid w:val="00EE6410"/>
    <w:rsid w:val="00EF0121"/>
    <w:rsid w:val="00EF2839"/>
    <w:rsid w:val="00F0139C"/>
    <w:rsid w:val="00F0387A"/>
    <w:rsid w:val="00F06110"/>
    <w:rsid w:val="00F07FFE"/>
    <w:rsid w:val="00F12219"/>
    <w:rsid w:val="00F1655A"/>
    <w:rsid w:val="00F2006C"/>
    <w:rsid w:val="00F20C36"/>
    <w:rsid w:val="00F27BE0"/>
    <w:rsid w:val="00F34533"/>
    <w:rsid w:val="00F45FAC"/>
    <w:rsid w:val="00F8127E"/>
    <w:rsid w:val="00F95868"/>
    <w:rsid w:val="00F9681F"/>
    <w:rsid w:val="00FA3371"/>
    <w:rsid w:val="00FA49B4"/>
    <w:rsid w:val="00FB2EF0"/>
    <w:rsid w:val="00FB66E0"/>
    <w:rsid w:val="00FB7E5E"/>
    <w:rsid w:val="00FC4E0F"/>
    <w:rsid w:val="00FD1FE9"/>
    <w:rsid w:val="00FD4E79"/>
    <w:rsid w:val="00FD65B7"/>
    <w:rsid w:val="00FD6F4C"/>
    <w:rsid w:val="00FE0022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9DC791"/>
  <w15:docId w15:val="{F2045148-9D2C-43A9-96ED-22C61911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Default">
    <w:name w:val="Default"/>
    <w:basedOn w:val="Normalny"/>
    <w:pPr>
      <w:autoSpaceDE w:val="0"/>
    </w:pPr>
    <w:rPr>
      <w:rFonts w:ascii="Arial" w:eastAsia="Arial" w:hAnsi="Arial" w:cs="Times New Roman"/>
      <w:color w:val="000000"/>
      <w:lang w:bidi="ar-SA"/>
    </w:rPr>
  </w:style>
  <w:style w:type="character" w:styleId="Hipercze">
    <w:name w:val="Hyperlink"/>
    <w:uiPriority w:val="99"/>
    <w:unhideWhenUsed/>
    <w:rsid w:val="00FC4E0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4E0F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FC4E0F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E4711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link w:val="Tekstpodstawowy2"/>
    <w:uiPriority w:val="99"/>
    <w:semiHidden/>
    <w:rsid w:val="004E4711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kapitzlistZnak">
    <w:name w:val="Akapit z listą Znak"/>
    <w:aliases w:val="lp1 Znak,eC_akapit z listą Znak,Preambuła Znak,CP-UC Znak,CP-Punkty Znak,Bullet List Znak,List - bullets Znak,Equipment Znak,Bullet 1 Znak,List Paragraph Char Char Znak,b1 Znak,Figure_name Znak,Numbered Indented Text Znak,Ref Znak"/>
    <w:link w:val="Akapitzlist"/>
    <w:uiPriority w:val="34"/>
    <w:qFormat/>
    <w:locked/>
    <w:rsid w:val="004F533C"/>
    <w:rPr>
      <w:rFonts w:ascii="Bookman Old Style" w:hAnsi="Bookman Old Style"/>
      <w:lang w:eastAsia="ar-SA"/>
    </w:rPr>
  </w:style>
  <w:style w:type="paragraph" w:styleId="Akapitzlist">
    <w:name w:val="List Paragraph"/>
    <w:aliases w:val="lp1,eC_akapit z listą,Preambuła,CP-UC,CP-Punkty,Bullet List,List - bullets,Equipment,Bullet 1,List Paragraph Char Char,b1,Figure_name,Numbered Indented Text,List Paragraph11,Ref,Use Case List Paragraph Char,List_TIS,Standard"/>
    <w:basedOn w:val="Normalny"/>
    <w:link w:val="AkapitzlistZnak"/>
    <w:uiPriority w:val="34"/>
    <w:qFormat/>
    <w:rsid w:val="004F533C"/>
    <w:pPr>
      <w:widowControl/>
      <w:suppressAutoHyphens w:val="0"/>
      <w:spacing w:line="100" w:lineRule="atLeast"/>
      <w:ind w:left="720"/>
      <w:contextualSpacing/>
    </w:pPr>
    <w:rPr>
      <w:rFonts w:ascii="Bookman Old Style" w:eastAsia="Times New Roman" w:hAnsi="Bookman Old Style" w:cs="Times New Roman"/>
      <w:kern w:val="0"/>
      <w:sz w:val="20"/>
      <w:szCs w:val="20"/>
      <w:lang w:eastAsia="ar-SA" w:bidi="ar-SA"/>
    </w:rPr>
  </w:style>
  <w:style w:type="paragraph" w:customStyle="1" w:styleId="Ustp">
    <w:name w:val="Ustęp"/>
    <w:basedOn w:val="Normalny"/>
    <w:uiPriority w:val="99"/>
    <w:qFormat/>
    <w:rsid w:val="00032A06"/>
    <w:pPr>
      <w:widowControl/>
      <w:tabs>
        <w:tab w:val="num" w:pos="1080"/>
      </w:tabs>
      <w:suppressAutoHyphens w:val="0"/>
      <w:spacing w:after="120"/>
      <w:ind w:left="1080" w:hanging="720"/>
      <w:jc w:val="both"/>
    </w:pPr>
    <w:rPr>
      <w:rFonts w:ascii="Calibri" w:eastAsia="Calibri" w:hAnsi="Calibri" w:cs="Times New Roman"/>
      <w:kern w:val="0"/>
      <w:lang w:eastAsia="en-US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327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0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5C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05CC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5CC"/>
    <w:rPr>
      <w:rFonts w:eastAsia="SimSun" w:cs="Mangal"/>
      <w:b/>
      <w:bCs/>
      <w:kern w:val="1"/>
      <w:szCs w:val="18"/>
      <w:lang w:eastAsia="hi-IN" w:bidi="hi-I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9358E"/>
    <w:pPr>
      <w:spacing w:after="120" w:line="480" w:lineRule="auto"/>
      <w:ind w:left="283"/>
    </w:pPr>
    <w:rPr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9358E"/>
    <w:rPr>
      <w:rFonts w:eastAsia="SimSun" w:cs="Mangal"/>
      <w:kern w:val="1"/>
      <w:sz w:val="24"/>
      <w:szCs w:val="21"/>
      <w:lang w:eastAsia="hi-IN" w:bidi="hi-IN"/>
    </w:rPr>
  </w:style>
  <w:style w:type="paragraph" w:styleId="Poprawka">
    <w:name w:val="Revision"/>
    <w:hidden/>
    <w:uiPriority w:val="99"/>
    <w:semiHidden/>
    <w:rsid w:val="00E21467"/>
    <w:rPr>
      <w:rFonts w:eastAsia="SimSu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EB3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01A4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C743B"/>
    <w:rPr>
      <w:color w:val="954F72"/>
      <w:u w:val="single"/>
    </w:rPr>
  </w:style>
  <w:style w:type="paragraph" w:customStyle="1" w:styleId="msonormal0">
    <w:name w:val="msonormal"/>
    <w:basedOn w:val="Normalny"/>
    <w:rsid w:val="005C743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xl65">
    <w:name w:val="xl65"/>
    <w:basedOn w:val="Normalny"/>
    <w:rsid w:val="005C743B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66">
    <w:name w:val="xl66"/>
    <w:basedOn w:val="Normalny"/>
    <w:rsid w:val="005C743B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67">
    <w:name w:val="xl67"/>
    <w:basedOn w:val="Normalny"/>
    <w:rsid w:val="005C743B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68">
    <w:name w:val="xl68"/>
    <w:basedOn w:val="Normalny"/>
    <w:rsid w:val="005C743B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69">
    <w:name w:val="xl69"/>
    <w:basedOn w:val="Normalny"/>
    <w:rsid w:val="005C743B"/>
    <w:pPr>
      <w:widowControl/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70">
    <w:name w:val="xl70"/>
    <w:basedOn w:val="Normalny"/>
    <w:rsid w:val="005C743B"/>
    <w:pPr>
      <w:widowControl/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71">
    <w:name w:val="xl71"/>
    <w:basedOn w:val="Normalny"/>
    <w:rsid w:val="005C743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72">
    <w:name w:val="xl72"/>
    <w:basedOn w:val="Normalny"/>
    <w:rsid w:val="005C743B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73">
    <w:name w:val="xl73"/>
    <w:basedOn w:val="Normalny"/>
    <w:rsid w:val="005C743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74">
    <w:name w:val="xl74"/>
    <w:basedOn w:val="Normalny"/>
    <w:rsid w:val="005C743B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75">
    <w:name w:val="xl75"/>
    <w:basedOn w:val="Normalny"/>
    <w:rsid w:val="005C743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76">
    <w:name w:val="xl76"/>
    <w:basedOn w:val="Normalny"/>
    <w:rsid w:val="005C743B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77">
    <w:name w:val="xl77"/>
    <w:basedOn w:val="Normalny"/>
    <w:rsid w:val="005C743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78">
    <w:name w:val="xl78"/>
    <w:basedOn w:val="Normalny"/>
    <w:rsid w:val="005C743B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79">
    <w:name w:val="xl79"/>
    <w:basedOn w:val="Normalny"/>
    <w:rsid w:val="005C7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2060"/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b/>
      <w:bCs/>
      <w:color w:val="FFFFFF"/>
      <w:kern w:val="0"/>
      <w:sz w:val="16"/>
      <w:szCs w:val="16"/>
      <w:lang w:eastAsia="pl-PL" w:bidi="ar-SA"/>
    </w:rPr>
  </w:style>
  <w:style w:type="paragraph" w:customStyle="1" w:styleId="xl80">
    <w:name w:val="xl80"/>
    <w:basedOn w:val="Normalny"/>
    <w:rsid w:val="005C743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2060"/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b/>
      <w:bCs/>
      <w:color w:val="FFFFFF"/>
      <w:kern w:val="0"/>
      <w:sz w:val="16"/>
      <w:szCs w:val="16"/>
      <w:lang w:eastAsia="pl-PL" w:bidi="ar-SA"/>
    </w:rPr>
  </w:style>
  <w:style w:type="paragraph" w:customStyle="1" w:styleId="xl81">
    <w:name w:val="xl81"/>
    <w:basedOn w:val="Normalny"/>
    <w:rsid w:val="005C743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2060"/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b/>
      <w:bCs/>
      <w:color w:val="FFFFFF"/>
      <w:kern w:val="0"/>
      <w:sz w:val="16"/>
      <w:szCs w:val="16"/>
      <w:lang w:eastAsia="pl-PL" w:bidi="ar-SA"/>
    </w:rPr>
  </w:style>
  <w:style w:type="paragraph" w:customStyle="1" w:styleId="xl82">
    <w:name w:val="xl82"/>
    <w:basedOn w:val="Normalny"/>
    <w:rsid w:val="005C743B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563C1"/>
      <w:kern w:val="0"/>
      <w:sz w:val="16"/>
      <w:szCs w:val="16"/>
      <w:u w:val="single"/>
      <w:lang w:eastAsia="pl-PL" w:bidi="ar-SA"/>
    </w:rPr>
  </w:style>
  <w:style w:type="paragraph" w:customStyle="1" w:styleId="xl83">
    <w:name w:val="xl83"/>
    <w:basedOn w:val="Normalny"/>
    <w:rsid w:val="005C743B"/>
    <w:pPr>
      <w:widowControl/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84">
    <w:name w:val="xl84"/>
    <w:basedOn w:val="Normalny"/>
    <w:rsid w:val="005C743B"/>
    <w:pPr>
      <w:widowControl/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85">
    <w:name w:val="xl85"/>
    <w:basedOn w:val="Normalny"/>
    <w:rsid w:val="005C743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563C1"/>
      <w:kern w:val="0"/>
      <w:sz w:val="16"/>
      <w:szCs w:val="16"/>
      <w:u w:val="single"/>
      <w:lang w:eastAsia="pl-PL" w:bidi="ar-SA"/>
    </w:rPr>
  </w:style>
  <w:style w:type="paragraph" w:customStyle="1" w:styleId="xl86">
    <w:name w:val="xl86"/>
    <w:basedOn w:val="Normalny"/>
    <w:rsid w:val="005C743B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563C1"/>
      <w:kern w:val="0"/>
      <w:sz w:val="16"/>
      <w:szCs w:val="16"/>
      <w:u w:val="single"/>
      <w:lang w:eastAsia="pl-PL" w:bidi="ar-SA"/>
    </w:rPr>
  </w:style>
  <w:style w:type="paragraph" w:customStyle="1" w:styleId="xl87">
    <w:name w:val="xl87"/>
    <w:basedOn w:val="Normalny"/>
    <w:rsid w:val="005C743B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88">
    <w:name w:val="xl88"/>
    <w:basedOn w:val="Normalny"/>
    <w:rsid w:val="005C743B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89">
    <w:name w:val="xl89"/>
    <w:basedOn w:val="Normalny"/>
    <w:rsid w:val="005C743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color w:val="0563C1"/>
      <w:kern w:val="0"/>
      <w:sz w:val="16"/>
      <w:szCs w:val="16"/>
      <w:u w:val="single"/>
      <w:lang w:eastAsia="pl-PL" w:bidi="ar-SA"/>
    </w:rPr>
  </w:style>
  <w:style w:type="paragraph" w:customStyle="1" w:styleId="xl90">
    <w:name w:val="xl90"/>
    <w:basedOn w:val="Normalny"/>
    <w:rsid w:val="005C743B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color w:val="0563C1"/>
      <w:kern w:val="0"/>
      <w:sz w:val="16"/>
      <w:szCs w:val="16"/>
      <w:u w:val="single"/>
      <w:lang w:eastAsia="pl-PL" w:bidi="ar-SA"/>
    </w:rPr>
  </w:style>
  <w:style w:type="paragraph" w:customStyle="1" w:styleId="xl91">
    <w:name w:val="xl91"/>
    <w:basedOn w:val="Normalny"/>
    <w:rsid w:val="005C743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color w:val="0563C1"/>
      <w:kern w:val="0"/>
      <w:sz w:val="16"/>
      <w:szCs w:val="16"/>
      <w:u w:val="single"/>
      <w:lang w:eastAsia="pl-PL" w:bidi="ar-SA"/>
    </w:rPr>
  </w:style>
  <w:style w:type="paragraph" w:customStyle="1" w:styleId="xl92">
    <w:name w:val="xl92"/>
    <w:basedOn w:val="Normalny"/>
    <w:rsid w:val="005C743B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563C1"/>
      <w:kern w:val="0"/>
      <w:sz w:val="16"/>
      <w:szCs w:val="16"/>
      <w:u w:val="single"/>
      <w:lang w:eastAsia="pl-PL" w:bidi="ar-SA"/>
    </w:rPr>
  </w:style>
  <w:style w:type="paragraph" w:customStyle="1" w:styleId="xl93">
    <w:name w:val="xl93"/>
    <w:basedOn w:val="Normalny"/>
    <w:rsid w:val="005C743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color w:val="0000FF"/>
      <w:kern w:val="0"/>
      <w:sz w:val="16"/>
      <w:szCs w:val="16"/>
      <w:u w:val="single"/>
      <w:lang w:eastAsia="pl-PL" w:bidi="ar-SA"/>
    </w:rPr>
  </w:style>
  <w:style w:type="paragraph" w:customStyle="1" w:styleId="xl94">
    <w:name w:val="xl94"/>
    <w:basedOn w:val="Normalny"/>
    <w:rsid w:val="005C743B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color w:val="0000FF"/>
      <w:kern w:val="0"/>
      <w:sz w:val="16"/>
      <w:szCs w:val="16"/>
      <w:u w:val="single"/>
      <w:lang w:eastAsia="pl-PL" w:bidi="ar-SA"/>
    </w:rPr>
  </w:style>
  <w:style w:type="paragraph" w:customStyle="1" w:styleId="xl95">
    <w:name w:val="xl95"/>
    <w:basedOn w:val="Normalny"/>
    <w:rsid w:val="005C743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color w:val="0000FF"/>
      <w:kern w:val="0"/>
      <w:sz w:val="16"/>
      <w:szCs w:val="16"/>
      <w:u w:val="single"/>
      <w:lang w:eastAsia="pl-PL" w:bidi="ar-SA"/>
    </w:rPr>
  </w:style>
  <w:style w:type="paragraph" w:customStyle="1" w:styleId="xl96">
    <w:name w:val="xl96"/>
    <w:basedOn w:val="Normalny"/>
    <w:rsid w:val="005C743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563C1"/>
      <w:kern w:val="0"/>
      <w:sz w:val="16"/>
      <w:szCs w:val="16"/>
      <w:u w:val="single"/>
      <w:lang w:eastAsia="pl-PL" w:bidi="ar-SA"/>
    </w:rPr>
  </w:style>
  <w:style w:type="character" w:customStyle="1" w:styleId="fontstyle01">
    <w:name w:val="fontstyle01"/>
    <w:basedOn w:val="Domylnaczcionkaakapitu"/>
    <w:rsid w:val="00474F8A"/>
    <w:rPr>
      <w:rFonts w:ascii="Calibri-Light" w:hAnsi="Calibri-Light" w:hint="default"/>
      <w:b w:val="0"/>
      <w:bCs w:val="0"/>
      <w:i w:val="0"/>
      <w:iCs w:val="0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B2A2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9B2A2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97">
    <w:name w:val="xl97"/>
    <w:basedOn w:val="Normalny"/>
    <w:rsid w:val="001C614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2CC"/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98">
    <w:name w:val="xl98"/>
    <w:basedOn w:val="Normalny"/>
    <w:rsid w:val="001C614E"/>
    <w:pPr>
      <w:widowControl/>
      <w:pBdr>
        <w:left w:val="single" w:sz="8" w:space="0" w:color="auto"/>
        <w:right w:val="single" w:sz="8" w:space="0" w:color="auto"/>
      </w:pBdr>
      <w:shd w:val="clear" w:color="000000" w:fill="FFF2CC"/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99">
    <w:name w:val="xl99"/>
    <w:basedOn w:val="Normalny"/>
    <w:rsid w:val="001C614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100">
    <w:name w:val="xl100"/>
    <w:basedOn w:val="Normalny"/>
    <w:rsid w:val="001C614E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563C1"/>
      <w:kern w:val="0"/>
      <w:u w:val="single"/>
      <w:lang w:eastAsia="pl-PL" w:bidi="ar-SA"/>
    </w:rPr>
  </w:style>
  <w:style w:type="paragraph" w:customStyle="1" w:styleId="xl101">
    <w:name w:val="xl101"/>
    <w:basedOn w:val="Normalny"/>
    <w:rsid w:val="001C614E"/>
    <w:pPr>
      <w:widowControl/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102">
    <w:name w:val="xl102"/>
    <w:basedOn w:val="Normalny"/>
    <w:rsid w:val="001C614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EBF7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563C1"/>
      <w:kern w:val="0"/>
      <w:sz w:val="16"/>
      <w:szCs w:val="16"/>
      <w:u w:val="single"/>
      <w:lang w:eastAsia="pl-PL" w:bidi="ar-SA"/>
    </w:rPr>
  </w:style>
  <w:style w:type="paragraph" w:customStyle="1" w:styleId="xl103">
    <w:name w:val="xl103"/>
    <w:basedOn w:val="Normalny"/>
    <w:rsid w:val="001C614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color w:val="0563C1"/>
      <w:kern w:val="0"/>
      <w:sz w:val="16"/>
      <w:szCs w:val="16"/>
      <w:u w:val="single"/>
      <w:lang w:eastAsia="pl-PL" w:bidi="ar-SA"/>
    </w:rPr>
  </w:style>
  <w:style w:type="paragraph" w:customStyle="1" w:styleId="xl104">
    <w:name w:val="xl104"/>
    <w:basedOn w:val="Normalny"/>
    <w:rsid w:val="001C614E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color w:val="0563C1"/>
      <w:kern w:val="0"/>
      <w:sz w:val="16"/>
      <w:szCs w:val="16"/>
      <w:u w:val="single"/>
      <w:lang w:eastAsia="pl-PL" w:bidi="ar-SA"/>
    </w:rPr>
  </w:style>
  <w:style w:type="paragraph" w:customStyle="1" w:styleId="xl105">
    <w:name w:val="xl105"/>
    <w:basedOn w:val="Normalny"/>
    <w:rsid w:val="001C614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color w:val="0563C1"/>
      <w:kern w:val="0"/>
      <w:sz w:val="16"/>
      <w:szCs w:val="16"/>
      <w:u w:val="single"/>
      <w:lang w:eastAsia="pl-PL" w:bidi="ar-SA"/>
    </w:rPr>
  </w:style>
  <w:style w:type="paragraph" w:customStyle="1" w:styleId="xl106">
    <w:name w:val="xl106"/>
    <w:basedOn w:val="Normalny"/>
    <w:rsid w:val="001C614E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563C1"/>
      <w:kern w:val="0"/>
      <w:sz w:val="16"/>
      <w:szCs w:val="16"/>
      <w:u w:val="single"/>
      <w:lang w:eastAsia="pl-PL" w:bidi="ar-SA"/>
    </w:rPr>
  </w:style>
  <w:style w:type="paragraph" w:customStyle="1" w:styleId="xl107">
    <w:name w:val="xl107"/>
    <w:basedOn w:val="Normalny"/>
    <w:rsid w:val="001C614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EBF7"/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color w:val="0000FF"/>
      <w:kern w:val="0"/>
      <w:sz w:val="16"/>
      <w:szCs w:val="16"/>
      <w:u w:val="single"/>
      <w:lang w:eastAsia="pl-PL" w:bidi="ar-SA"/>
    </w:rPr>
  </w:style>
  <w:style w:type="paragraph" w:customStyle="1" w:styleId="xl108">
    <w:name w:val="xl108"/>
    <w:basedOn w:val="Normalny"/>
    <w:rsid w:val="001C614E"/>
    <w:pPr>
      <w:widowControl/>
      <w:pBdr>
        <w:left w:val="single" w:sz="8" w:space="0" w:color="auto"/>
        <w:right w:val="single" w:sz="8" w:space="0" w:color="auto"/>
      </w:pBdr>
      <w:shd w:val="clear" w:color="000000" w:fill="DDEBF7"/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color w:val="0000FF"/>
      <w:kern w:val="0"/>
      <w:sz w:val="16"/>
      <w:szCs w:val="16"/>
      <w:u w:val="single"/>
      <w:lang w:eastAsia="pl-PL" w:bidi="ar-SA"/>
    </w:rPr>
  </w:style>
  <w:style w:type="paragraph" w:customStyle="1" w:styleId="xl109">
    <w:name w:val="xl109"/>
    <w:basedOn w:val="Normalny"/>
    <w:rsid w:val="001C614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color w:val="0000FF"/>
      <w:kern w:val="0"/>
      <w:sz w:val="16"/>
      <w:szCs w:val="16"/>
      <w:u w:val="single"/>
      <w:lang w:eastAsia="pl-PL" w:bidi="ar-SA"/>
    </w:rPr>
  </w:style>
  <w:style w:type="paragraph" w:customStyle="1" w:styleId="xl110">
    <w:name w:val="xl110"/>
    <w:basedOn w:val="Normalny"/>
    <w:rsid w:val="001C614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EBF7"/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color w:val="0563C1"/>
      <w:kern w:val="0"/>
      <w:sz w:val="16"/>
      <w:szCs w:val="16"/>
      <w:u w:val="single"/>
      <w:lang w:eastAsia="pl-PL" w:bidi="ar-SA"/>
    </w:rPr>
  </w:style>
  <w:style w:type="paragraph" w:customStyle="1" w:styleId="xl111">
    <w:name w:val="xl111"/>
    <w:basedOn w:val="Normalny"/>
    <w:rsid w:val="001C614E"/>
    <w:pPr>
      <w:widowControl/>
      <w:pBdr>
        <w:left w:val="single" w:sz="8" w:space="0" w:color="auto"/>
        <w:right w:val="single" w:sz="8" w:space="0" w:color="auto"/>
      </w:pBdr>
      <w:shd w:val="clear" w:color="000000" w:fill="DDEBF7"/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color w:val="0563C1"/>
      <w:kern w:val="0"/>
      <w:sz w:val="16"/>
      <w:szCs w:val="16"/>
      <w:u w:val="single"/>
      <w:lang w:eastAsia="pl-PL" w:bidi="ar-SA"/>
    </w:rPr>
  </w:style>
  <w:style w:type="paragraph" w:customStyle="1" w:styleId="xl112">
    <w:name w:val="xl112"/>
    <w:basedOn w:val="Normalny"/>
    <w:rsid w:val="001C614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color w:val="0563C1"/>
      <w:kern w:val="0"/>
      <w:sz w:val="16"/>
      <w:szCs w:val="16"/>
      <w:u w:val="single"/>
      <w:lang w:eastAsia="pl-PL" w:bidi="ar-SA"/>
    </w:rPr>
  </w:style>
  <w:style w:type="paragraph" w:customStyle="1" w:styleId="xl113">
    <w:name w:val="xl113"/>
    <w:basedOn w:val="Normalny"/>
    <w:rsid w:val="001C614E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563C1"/>
      <w:kern w:val="0"/>
      <w:sz w:val="16"/>
      <w:szCs w:val="16"/>
      <w:u w:val="single"/>
      <w:lang w:eastAsia="pl-PL" w:bidi="ar-SA"/>
    </w:rPr>
  </w:style>
  <w:style w:type="paragraph" w:customStyle="1" w:styleId="xl114">
    <w:name w:val="xl114"/>
    <w:basedOn w:val="Normalny"/>
    <w:rsid w:val="001C614E"/>
    <w:pPr>
      <w:widowControl/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115">
    <w:name w:val="xl115"/>
    <w:basedOn w:val="Normalny"/>
    <w:rsid w:val="001C614E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563C1"/>
      <w:kern w:val="0"/>
      <w:sz w:val="16"/>
      <w:szCs w:val="16"/>
      <w:u w:val="single"/>
      <w:lang w:eastAsia="pl-PL" w:bidi="ar-SA"/>
    </w:rPr>
  </w:style>
  <w:style w:type="paragraph" w:customStyle="1" w:styleId="xl116">
    <w:name w:val="xl116"/>
    <w:basedOn w:val="Normalny"/>
    <w:rsid w:val="001C614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EBF7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563C1"/>
      <w:kern w:val="0"/>
      <w:sz w:val="20"/>
      <w:szCs w:val="20"/>
      <w:u w:val="single"/>
      <w:lang w:eastAsia="pl-PL" w:bidi="ar-SA"/>
    </w:rPr>
  </w:style>
  <w:style w:type="paragraph" w:customStyle="1" w:styleId="xl117">
    <w:name w:val="xl117"/>
    <w:basedOn w:val="Normalny"/>
    <w:rsid w:val="001C614E"/>
    <w:pPr>
      <w:widowControl/>
      <w:pBdr>
        <w:left w:val="single" w:sz="8" w:space="0" w:color="auto"/>
        <w:right w:val="single" w:sz="8" w:space="0" w:color="auto"/>
      </w:pBdr>
      <w:shd w:val="clear" w:color="000000" w:fill="DDEBF7"/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20"/>
      <w:szCs w:val="20"/>
      <w:lang w:eastAsia="pl-PL" w:bidi="ar-SA"/>
    </w:rPr>
  </w:style>
  <w:style w:type="paragraph" w:customStyle="1" w:styleId="xl118">
    <w:name w:val="xl118"/>
    <w:basedOn w:val="Normalny"/>
    <w:rsid w:val="001C614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20"/>
      <w:szCs w:val="20"/>
      <w:lang w:eastAsia="pl-PL" w:bidi="ar-SA"/>
    </w:rPr>
  </w:style>
  <w:style w:type="paragraph" w:customStyle="1" w:styleId="xl119">
    <w:name w:val="xl119"/>
    <w:basedOn w:val="Normalny"/>
    <w:rsid w:val="001C614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563C1"/>
      <w:kern w:val="0"/>
      <w:sz w:val="16"/>
      <w:szCs w:val="16"/>
      <w:u w:val="single"/>
      <w:lang w:eastAsia="pl-PL" w:bidi="ar-SA"/>
    </w:rPr>
  </w:style>
  <w:style w:type="paragraph" w:customStyle="1" w:styleId="xl120">
    <w:name w:val="xl120"/>
    <w:basedOn w:val="Normalny"/>
    <w:rsid w:val="001C614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EBF7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563C1"/>
      <w:kern w:val="0"/>
      <w:sz w:val="16"/>
      <w:szCs w:val="16"/>
      <w:u w:val="single"/>
      <w:lang w:eastAsia="pl-PL" w:bidi="ar-SA"/>
    </w:rPr>
  </w:style>
  <w:style w:type="paragraph" w:customStyle="1" w:styleId="xl121">
    <w:name w:val="xl121"/>
    <w:basedOn w:val="Normalny"/>
    <w:rsid w:val="001C614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563C1"/>
      <w:kern w:val="0"/>
      <w:u w:val="single"/>
      <w:lang w:eastAsia="pl-PL" w:bidi="ar-SA"/>
    </w:rPr>
  </w:style>
  <w:style w:type="paragraph" w:customStyle="1" w:styleId="xl122">
    <w:name w:val="xl122"/>
    <w:basedOn w:val="Normalny"/>
    <w:rsid w:val="001C614E"/>
    <w:pPr>
      <w:widowControl/>
      <w:pBdr>
        <w:top w:val="single" w:sz="8" w:space="0" w:color="auto"/>
        <w:left w:val="single" w:sz="8" w:space="0" w:color="auto"/>
      </w:pBdr>
      <w:shd w:val="clear" w:color="000000" w:fill="DDEBF7"/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123">
    <w:name w:val="xl123"/>
    <w:basedOn w:val="Normalny"/>
    <w:rsid w:val="001C614E"/>
    <w:pPr>
      <w:widowControl/>
      <w:pBdr>
        <w:left w:val="single" w:sz="8" w:space="0" w:color="auto"/>
      </w:pBdr>
      <w:shd w:val="clear" w:color="000000" w:fill="DDEBF7"/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124">
    <w:name w:val="xl124"/>
    <w:basedOn w:val="Normalny"/>
    <w:rsid w:val="001C614E"/>
    <w:pPr>
      <w:widowControl/>
      <w:pBdr>
        <w:left w:val="single" w:sz="8" w:space="0" w:color="auto"/>
        <w:bottom w:val="single" w:sz="8" w:space="0" w:color="auto"/>
      </w:pBdr>
      <w:shd w:val="clear" w:color="000000" w:fill="DDEBF7"/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125">
    <w:name w:val="xl125"/>
    <w:basedOn w:val="Normalny"/>
    <w:rsid w:val="001C614E"/>
    <w:pPr>
      <w:widowControl/>
      <w:pBdr>
        <w:top w:val="single" w:sz="8" w:space="0" w:color="auto"/>
        <w:left w:val="single" w:sz="8" w:space="0" w:color="auto"/>
      </w:pBdr>
      <w:shd w:val="clear" w:color="000000" w:fill="DDEBF7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563C1"/>
      <w:kern w:val="0"/>
      <w:sz w:val="16"/>
      <w:szCs w:val="16"/>
      <w:u w:val="single"/>
      <w:lang w:eastAsia="pl-PL" w:bidi="ar-SA"/>
    </w:rPr>
  </w:style>
  <w:style w:type="paragraph" w:customStyle="1" w:styleId="xl126">
    <w:name w:val="xl126"/>
    <w:basedOn w:val="Normalny"/>
    <w:rsid w:val="001C614E"/>
    <w:pPr>
      <w:widowControl/>
      <w:pBdr>
        <w:top w:val="single" w:sz="8" w:space="0" w:color="auto"/>
        <w:right w:val="single" w:sz="8" w:space="0" w:color="auto"/>
      </w:pBdr>
      <w:shd w:val="clear" w:color="000000" w:fill="DDEBF7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563C1"/>
      <w:kern w:val="0"/>
      <w:sz w:val="16"/>
      <w:szCs w:val="16"/>
      <w:u w:val="single"/>
      <w:lang w:eastAsia="pl-PL" w:bidi="ar-SA"/>
    </w:rPr>
  </w:style>
  <w:style w:type="paragraph" w:customStyle="1" w:styleId="xl127">
    <w:name w:val="xl127"/>
    <w:basedOn w:val="Normalny"/>
    <w:rsid w:val="001C614E"/>
    <w:pPr>
      <w:widowControl/>
      <w:pBdr>
        <w:right w:val="single" w:sz="8" w:space="0" w:color="auto"/>
      </w:pBdr>
      <w:shd w:val="clear" w:color="000000" w:fill="DDEBF7"/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128">
    <w:name w:val="xl128"/>
    <w:basedOn w:val="Normalny"/>
    <w:rsid w:val="001C614E"/>
    <w:pPr>
      <w:widowControl/>
      <w:pBdr>
        <w:bottom w:val="single" w:sz="8" w:space="0" w:color="auto"/>
        <w:right w:val="single" w:sz="8" w:space="0" w:color="auto"/>
      </w:pBdr>
      <w:shd w:val="clear" w:color="000000" w:fill="DDEBF7"/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paragraph" w:customStyle="1" w:styleId="xl129">
    <w:name w:val="xl129"/>
    <w:basedOn w:val="Normalny"/>
    <w:rsid w:val="001C614E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563C1"/>
      <w:kern w:val="0"/>
      <w:sz w:val="16"/>
      <w:szCs w:val="16"/>
      <w:u w:val="single"/>
      <w:lang w:eastAsia="pl-PL" w:bidi="ar-SA"/>
    </w:rPr>
  </w:style>
  <w:style w:type="paragraph" w:customStyle="1" w:styleId="xl130">
    <w:name w:val="xl130"/>
    <w:basedOn w:val="Normalny"/>
    <w:rsid w:val="001C614E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16"/>
      <w:szCs w:val="16"/>
      <w:lang w:eastAsia="pl-PL" w:bidi="ar-SA"/>
    </w:rPr>
  </w:style>
  <w:style w:type="character" w:customStyle="1" w:styleId="ui-provider">
    <w:name w:val="ui-provider"/>
    <w:basedOn w:val="Domylnaczcionkaakapitu"/>
    <w:rsid w:val="00896CB1"/>
  </w:style>
  <w:style w:type="paragraph" w:styleId="Nagwek">
    <w:name w:val="header"/>
    <w:basedOn w:val="Normalny"/>
    <w:link w:val="NagwekZnak"/>
    <w:uiPriority w:val="99"/>
    <w:unhideWhenUsed/>
    <w:rsid w:val="000F1D6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F1D69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cf01">
    <w:name w:val="cf01"/>
    <w:basedOn w:val="Domylnaczcionkaakapitu"/>
    <w:rsid w:val="00123E6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123E65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rcing@medicover.pl" TargetMode="External"/><Relationship Id="rId13" Type="http://schemas.openxmlformats.org/officeDocument/2006/relationships/hyperlink" Target="mailto:zamowienia@zarys.pl" TargetMode="External"/><Relationship Id="rId18" Type="http://schemas.openxmlformats.org/officeDocument/2006/relationships/hyperlink" Target="mailto:zamowienia@medicover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administracja@mml.com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ourcing@medicover.pl" TargetMode="External"/><Relationship Id="rId17" Type="http://schemas.openxmlformats.org/officeDocument/2006/relationships/hyperlink" Target="mailto:zakupy.niemedyczne@synevo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zamowienia@medicover.pl" TargetMode="External"/><Relationship Id="rId20" Type="http://schemas.openxmlformats.org/officeDocument/2006/relationships/hyperlink" Target="mailto:administracja@domlekarski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urcing@medicover.pl" TargetMode="External"/><Relationship Id="rId24" Type="http://schemas.openxmlformats.org/officeDocument/2006/relationships/hyperlink" Target="mailto:dok@medicover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amowienia@medicover.pl" TargetMode="External"/><Relationship Id="rId23" Type="http://schemas.openxmlformats.org/officeDocument/2006/relationships/hyperlink" Target="http://www.medicover.pl" TargetMode="External"/><Relationship Id="rId10" Type="http://schemas.openxmlformats.org/officeDocument/2006/relationships/hyperlink" Target="mailto:sourcing@medicover.pl" TargetMode="External"/><Relationship Id="rId19" Type="http://schemas.openxmlformats.org/officeDocument/2006/relationships/hyperlink" Target="mailto:zapotrzebowanie@rehaspor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urcing@medicover.pl" TargetMode="External"/><Relationship Id="rId14" Type="http://schemas.openxmlformats.org/officeDocument/2006/relationships/hyperlink" Target="https://www.medicover.com/supply-chain-ethics" TargetMode="External"/><Relationship Id="rId22" Type="http://schemas.openxmlformats.org/officeDocument/2006/relationships/hyperlink" Target="mailto:dawidowska@cdtmedic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07FC2-DD08-4C0A-B07D-04CB5747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6151</Words>
  <Characters>36911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>Medicover</Company>
  <LinksUpToDate>false</LinksUpToDate>
  <CharactersWithSpaces>42977</CharactersWithSpaces>
  <SharedDoc>false</SharedDoc>
  <HLinks>
    <vt:vector size="12" baseType="variant">
      <vt:variant>
        <vt:i4>1441845</vt:i4>
      </vt:variant>
      <vt:variant>
        <vt:i4>3</vt:i4>
      </vt:variant>
      <vt:variant>
        <vt:i4>0</vt:i4>
      </vt:variant>
      <vt:variant>
        <vt:i4>5</vt:i4>
      </vt:variant>
      <vt:variant>
        <vt:lpwstr>mailto:serwis@hsmedical.pl</vt:lpwstr>
      </vt:variant>
      <vt:variant>
        <vt:lpwstr/>
      </vt:variant>
      <vt:variant>
        <vt:i4>7536705</vt:i4>
      </vt:variant>
      <vt:variant>
        <vt:i4>0</vt:i4>
      </vt:variant>
      <vt:variant>
        <vt:i4>0</vt:i4>
      </vt:variant>
      <vt:variant>
        <vt:i4>5</vt:i4>
      </vt:variant>
      <vt:variant>
        <vt:lpwstr>mailto:dostawcy@medicover.pl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subject/>
  <dc:creator>kancelaria</dc:creator>
  <cp:keywords/>
  <dc:description/>
  <cp:lastModifiedBy>Kornelia Guzek</cp:lastModifiedBy>
  <cp:revision>2</cp:revision>
  <cp:lastPrinted>2023-04-24T12:14:00Z</cp:lastPrinted>
  <dcterms:created xsi:type="dcterms:W3CDTF">2024-08-29T06:29:00Z</dcterms:created>
  <dcterms:modified xsi:type="dcterms:W3CDTF">2024-08-29T06:29:00Z</dcterms:modified>
</cp:coreProperties>
</file>